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68AE9" w14:textId="77777777" w:rsidR="00A9204E" w:rsidRDefault="00C60A8B" w:rsidP="00C60A8B">
      <w:pPr>
        <w:jc w:val="center"/>
        <w:rPr>
          <w:sz w:val="48"/>
          <w:lang w:val="hu-HU"/>
        </w:rPr>
      </w:pPr>
      <w:bookmarkStart w:id="0" w:name="_GoBack"/>
      <w:bookmarkEnd w:id="0"/>
      <w:r w:rsidRPr="00C60A8B">
        <w:rPr>
          <w:sz w:val="48"/>
          <w:lang w:val="hu-HU"/>
        </w:rPr>
        <w:t>EGÉSZSÉGÜGYI ÁLHÍRKERESŐ ELJÁRÁSOK INFORMATIKAI MEGOLDÁSAI</w:t>
      </w:r>
    </w:p>
    <w:p w14:paraId="5C0BFA7D" w14:textId="77777777" w:rsidR="00C60A8B" w:rsidRDefault="00C60A8B" w:rsidP="00C60A8B">
      <w:pPr>
        <w:jc w:val="center"/>
        <w:rPr>
          <w:sz w:val="48"/>
          <w:lang w:val="hu-HU"/>
        </w:rPr>
      </w:pPr>
    </w:p>
    <w:p w14:paraId="52957256" w14:textId="77777777" w:rsidR="00C60A8B" w:rsidRDefault="00C60A8B" w:rsidP="00C60A8B">
      <w:pPr>
        <w:jc w:val="center"/>
        <w:rPr>
          <w:sz w:val="48"/>
          <w:lang w:val="hu-HU"/>
        </w:rPr>
      </w:pPr>
      <w:r>
        <w:rPr>
          <w:sz w:val="48"/>
          <w:lang w:val="hu-HU"/>
        </w:rPr>
        <w:t xml:space="preserve">COMPUTATIONAL TOOLS FOR HEALTH RELATED FAKE NEWS DETECTION </w:t>
      </w:r>
    </w:p>
    <w:p w14:paraId="4A5040C8" w14:textId="77777777" w:rsidR="00F76C31" w:rsidRDefault="00F76C31" w:rsidP="00C60A8B">
      <w:pPr>
        <w:jc w:val="center"/>
        <w:rPr>
          <w:sz w:val="48"/>
          <w:lang w:val="hu-HU"/>
        </w:rPr>
      </w:pPr>
    </w:p>
    <w:p w14:paraId="03D215F2" w14:textId="77777777" w:rsidR="00F76C31" w:rsidRDefault="00F76C31" w:rsidP="00C60A8B">
      <w:pPr>
        <w:jc w:val="center"/>
        <w:rPr>
          <w:sz w:val="36"/>
          <w:lang w:val="hu-HU"/>
        </w:rPr>
      </w:pPr>
      <w:r w:rsidRPr="00F76C31">
        <w:rPr>
          <w:sz w:val="36"/>
          <w:lang w:val="hu-HU"/>
        </w:rPr>
        <w:t>Csendes Tibor</w:t>
      </w:r>
    </w:p>
    <w:p w14:paraId="2DA09DDC" w14:textId="77777777" w:rsidR="007E6D90" w:rsidRDefault="007E6D90" w:rsidP="00C60A8B">
      <w:pPr>
        <w:jc w:val="center"/>
        <w:rPr>
          <w:sz w:val="28"/>
          <w:lang w:val="hu-HU"/>
        </w:rPr>
      </w:pPr>
      <w:r w:rsidRPr="007E6D90">
        <w:rPr>
          <w:sz w:val="28"/>
          <w:lang w:val="hu-HU"/>
        </w:rPr>
        <w:t>MTA doktor</w:t>
      </w:r>
      <w:r>
        <w:rPr>
          <w:sz w:val="28"/>
          <w:lang w:val="hu-HU"/>
        </w:rPr>
        <w:t>a, Szegedi Tudományegyetem</w:t>
      </w:r>
      <w:r w:rsidR="00A966FD">
        <w:rPr>
          <w:sz w:val="28"/>
          <w:lang w:val="hu-HU"/>
        </w:rPr>
        <w:t>,</w:t>
      </w:r>
      <w:r>
        <w:rPr>
          <w:sz w:val="28"/>
          <w:lang w:val="hu-HU"/>
        </w:rPr>
        <w:t xml:space="preserve"> Infor</w:t>
      </w:r>
      <w:r w:rsidRPr="007E6D90">
        <w:rPr>
          <w:sz w:val="28"/>
          <w:lang w:val="hu-HU"/>
        </w:rPr>
        <w:t>matikai Intézet, Szeged</w:t>
      </w:r>
    </w:p>
    <w:p w14:paraId="05D4DC90" w14:textId="77777777" w:rsidR="007E6D90" w:rsidRDefault="003A570D" w:rsidP="00C60A8B">
      <w:pPr>
        <w:jc w:val="center"/>
        <w:rPr>
          <w:sz w:val="28"/>
          <w:lang w:val="hu-HU"/>
        </w:rPr>
      </w:pPr>
      <w:hyperlink r:id="rId11" w:history="1">
        <w:r w:rsidR="007E6D90" w:rsidRPr="00E00CB2">
          <w:rPr>
            <w:rStyle w:val="Hiperhivatkozs"/>
            <w:sz w:val="28"/>
            <w:lang w:val="hu-HU"/>
          </w:rPr>
          <w:t>csendes@inf.szte.hu</w:t>
        </w:r>
      </w:hyperlink>
    </w:p>
    <w:p w14:paraId="521E3968" w14:textId="77777777" w:rsidR="007E6D90" w:rsidRDefault="007E6D90" w:rsidP="00C60A8B">
      <w:pPr>
        <w:jc w:val="center"/>
        <w:rPr>
          <w:sz w:val="28"/>
          <w:lang w:val="hu-HU"/>
        </w:rPr>
      </w:pPr>
    </w:p>
    <w:p w14:paraId="6C8D345A" w14:textId="77777777" w:rsidR="007E6D90" w:rsidRDefault="00A966FD" w:rsidP="00C60A8B">
      <w:pPr>
        <w:jc w:val="center"/>
        <w:rPr>
          <w:sz w:val="36"/>
          <w:lang w:val="hu-HU"/>
        </w:rPr>
      </w:pPr>
      <w:r w:rsidRPr="00A966FD">
        <w:rPr>
          <w:sz w:val="36"/>
          <w:lang w:val="hu-HU"/>
        </w:rPr>
        <w:t>Berend Gábor</w:t>
      </w:r>
    </w:p>
    <w:p w14:paraId="001E5E48" w14:textId="77777777" w:rsidR="00A966FD" w:rsidRDefault="00A966FD" w:rsidP="00A966FD">
      <w:pPr>
        <w:jc w:val="center"/>
        <w:rPr>
          <w:sz w:val="28"/>
          <w:lang w:val="hu-HU"/>
        </w:rPr>
      </w:pPr>
      <w:r>
        <w:rPr>
          <w:sz w:val="28"/>
          <w:lang w:val="hu-HU"/>
        </w:rPr>
        <w:t>PhD, Szegedi Tudományegyetem, Infor</w:t>
      </w:r>
      <w:r w:rsidRPr="007E6D90">
        <w:rPr>
          <w:sz w:val="28"/>
          <w:lang w:val="hu-HU"/>
        </w:rPr>
        <w:t>matikai Intézet, Szeged</w:t>
      </w:r>
    </w:p>
    <w:p w14:paraId="28138DC1" w14:textId="77777777" w:rsidR="00A966FD" w:rsidRDefault="003A570D" w:rsidP="00A966FD">
      <w:pPr>
        <w:jc w:val="center"/>
        <w:rPr>
          <w:sz w:val="28"/>
          <w:lang w:val="hu-HU"/>
        </w:rPr>
      </w:pPr>
      <w:hyperlink r:id="rId12" w:history="1">
        <w:r w:rsidR="00A966FD" w:rsidRPr="00E00CB2">
          <w:rPr>
            <w:rStyle w:val="Hiperhivatkozs"/>
            <w:sz w:val="28"/>
            <w:lang w:val="hu-HU"/>
          </w:rPr>
          <w:t>berendg@inf.szte.hu</w:t>
        </w:r>
      </w:hyperlink>
    </w:p>
    <w:p w14:paraId="1131F54B" w14:textId="77777777" w:rsidR="00A966FD" w:rsidRDefault="00A966FD" w:rsidP="00A966FD">
      <w:pPr>
        <w:rPr>
          <w:sz w:val="28"/>
          <w:lang w:val="hu-HU"/>
        </w:rPr>
      </w:pPr>
    </w:p>
    <w:p w14:paraId="449BE762" w14:textId="77777777" w:rsidR="00A966FD" w:rsidRPr="00E65C27" w:rsidRDefault="00A966FD" w:rsidP="00C60A8B">
      <w:pPr>
        <w:jc w:val="center"/>
        <w:rPr>
          <w:sz w:val="36"/>
          <w:szCs w:val="36"/>
          <w:lang w:val="hu-HU"/>
        </w:rPr>
      </w:pPr>
      <w:r w:rsidRPr="00E65C27">
        <w:rPr>
          <w:sz w:val="36"/>
          <w:szCs w:val="36"/>
          <w:lang w:val="hu-HU"/>
        </w:rPr>
        <w:t>Németh T. Enikő</w:t>
      </w:r>
    </w:p>
    <w:p w14:paraId="2C0869BA" w14:textId="22D20787" w:rsidR="003654BB" w:rsidRDefault="00A966FD" w:rsidP="00C60A8B">
      <w:pPr>
        <w:jc w:val="center"/>
        <w:rPr>
          <w:sz w:val="28"/>
          <w:lang w:val="hu-HU"/>
        </w:rPr>
      </w:pPr>
      <w:r>
        <w:rPr>
          <w:sz w:val="28"/>
          <w:lang w:val="hu-HU"/>
        </w:rPr>
        <w:t>MTA levelező tag</w:t>
      </w:r>
      <w:r w:rsidR="0000426C">
        <w:rPr>
          <w:sz w:val="28"/>
          <w:lang w:val="hu-HU"/>
        </w:rPr>
        <w:t>ja</w:t>
      </w:r>
      <w:r>
        <w:rPr>
          <w:sz w:val="28"/>
          <w:lang w:val="hu-HU"/>
        </w:rPr>
        <w:t>, Szegedi Tudományegyetem,</w:t>
      </w:r>
    </w:p>
    <w:p w14:paraId="59CCD737" w14:textId="77777777" w:rsidR="00A966FD" w:rsidRDefault="003654BB" w:rsidP="00C60A8B">
      <w:pPr>
        <w:jc w:val="center"/>
        <w:rPr>
          <w:sz w:val="28"/>
          <w:lang w:val="hu-HU"/>
        </w:rPr>
      </w:pPr>
      <w:r>
        <w:rPr>
          <w:sz w:val="28"/>
          <w:lang w:val="hu-HU"/>
        </w:rPr>
        <w:t xml:space="preserve">Magyar Nyelvi és Irodalmi Intézet, </w:t>
      </w:r>
      <w:r w:rsidR="00A966FD">
        <w:rPr>
          <w:sz w:val="28"/>
          <w:lang w:val="hu-HU"/>
        </w:rPr>
        <w:t>Szeged</w:t>
      </w:r>
    </w:p>
    <w:p w14:paraId="2269403C" w14:textId="77777777" w:rsidR="00A966FD" w:rsidRDefault="003A570D" w:rsidP="00C60A8B">
      <w:pPr>
        <w:jc w:val="center"/>
        <w:rPr>
          <w:sz w:val="28"/>
          <w:lang w:val="hu-HU"/>
        </w:rPr>
      </w:pPr>
      <w:hyperlink r:id="rId13" w:history="1">
        <w:r w:rsidR="00A966FD" w:rsidRPr="00E00CB2">
          <w:rPr>
            <w:rStyle w:val="Hiperhivatkozs"/>
            <w:sz w:val="28"/>
            <w:lang w:val="hu-HU"/>
          </w:rPr>
          <w:t>nemethen@hung.u-szeged.hu</w:t>
        </w:r>
      </w:hyperlink>
    </w:p>
    <w:p w14:paraId="3AD1FCD0" w14:textId="77777777" w:rsidR="00A966FD" w:rsidRPr="007E6D90" w:rsidRDefault="00A966FD" w:rsidP="00C60A8B">
      <w:pPr>
        <w:jc w:val="center"/>
        <w:rPr>
          <w:sz w:val="28"/>
          <w:lang w:val="hu-HU"/>
        </w:rPr>
      </w:pPr>
    </w:p>
    <w:p w14:paraId="24DC8830" w14:textId="77777777" w:rsidR="00F76C31" w:rsidRDefault="00F76C31" w:rsidP="00C60A8B">
      <w:pPr>
        <w:jc w:val="center"/>
        <w:rPr>
          <w:sz w:val="36"/>
          <w:lang w:val="hu-HU"/>
        </w:rPr>
      </w:pPr>
    </w:p>
    <w:p w14:paraId="3B615DFF" w14:textId="77777777" w:rsidR="00F76C31" w:rsidRPr="000B00E1" w:rsidRDefault="000B00E1" w:rsidP="00C60A8B">
      <w:pPr>
        <w:jc w:val="center"/>
        <w:rPr>
          <w:sz w:val="36"/>
          <w:lang w:val="hu-HU"/>
        </w:rPr>
      </w:pPr>
      <w:r w:rsidRPr="000B00E1">
        <w:rPr>
          <w:sz w:val="36"/>
          <w:lang w:val="hu-HU"/>
        </w:rPr>
        <w:t>ÖSSZEFOGLALÁS</w:t>
      </w:r>
    </w:p>
    <w:p w14:paraId="215FE132" w14:textId="77777777" w:rsidR="000B00E1" w:rsidRDefault="000B00E1" w:rsidP="00C60A8B">
      <w:pPr>
        <w:jc w:val="center"/>
        <w:rPr>
          <w:sz w:val="40"/>
          <w:lang w:val="hu-HU"/>
        </w:rPr>
      </w:pPr>
    </w:p>
    <w:p w14:paraId="764F01AB" w14:textId="3FD3233E" w:rsidR="004865BA" w:rsidRDefault="009C4A15" w:rsidP="004865BA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</w:t>
      </w:r>
      <w:r w:rsidR="00555844">
        <w:rPr>
          <w:sz w:val="24"/>
          <w:szCs w:val="24"/>
          <w:lang w:val="hu-HU"/>
        </w:rPr>
        <w:t>z MTA</w:t>
      </w:r>
      <w:r>
        <w:rPr>
          <w:sz w:val="24"/>
          <w:szCs w:val="24"/>
          <w:lang w:val="hu-HU"/>
        </w:rPr>
        <w:t xml:space="preserve"> Tudomány a Magyar Nyelvért Nemzeti Program </w:t>
      </w:r>
      <w:r w:rsidRPr="009C4A15">
        <w:rPr>
          <w:i/>
          <w:sz w:val="24"/>
          <w:szCs w:val="24"/>
          <w:lang w:val="hu-HU"/>
        </w:rPr>
        <w:t>Álhírek, áltudományos nézetek nyelvészeti azonosítása</w:t>
      </w:r>
      <w:r>
        <w:rPr>
          <w:sz w:val="24"/>
          <w:szCs w:val="24"/>
          <w:lang w:val="hu-HU"/>
        </w:rPr>
        <w:t xml:space="preserve"> </w:t>
      </w:r>
      <w:r w:rsidR="005D7130">
        <w:rPr>
          <w:sz w:val="24"/>
          <w:szCs w:val="24"/>
          <w:lang w:val="hu-HU"/>
        </w:rPr>
        <w:t xml:space="preserve">című </w:t>
      </w:r>
      <w:r>
        <w:rPr>
          <w:sz w:val="24"/>
          <w:szCs w:val="24"/>
          <w:lang w:val="hu-HU"/>
        </w:rPr>
        <w:t>projektje keretében eljárásokat fejlesztünk egészségügyi álhírek automatikus f</w:t>
      </w:r>
      <w:r w:rsidR="00555844">
        <w:rPr>
          <w:sz w:val="24"/>
          <w:szCs w:val="24"/>
          <w:lang w:val="hu-HU"/>
        </w:rPr>
        <w:t>e</w:t>
      </w:r>
      <w:r>
        <w:rPr>
          <w:sz w:val="24"/>
          <w:szCs w:val="24"/>
          <w:lang w:val="hu-HU"/>
        </w:rPr>
        <w:t xml:space="preserve">lismerésére. </w:t>
      </w:r>
      <w:r w:rsidR="004865BA" w:rsidRPr="004865BA">
        <w:rPr>
          <w:sz w:val="24"/>
          <w:szCs w:val="24"/>
          <w:lang w:val="hu-HU"/>
        </w:rPr>
        <w:t xml:space="preserve">A jelen cikkel kettős célunk van. Egyrészt röviden bemutatjuk az álhírkereső eljárások fejlesztése terén elért </w:t>
      </w:r>
      <w:r w:rsidR="00555844">
        <w:rPr>
          <w:sz w:val="24"/>
          <w:szCs w:val="24"/>
          <w:lang w:val="hu-HU"/>
        </w:rPr>
        <w:t xml:space="preserve">első </w:t>
      </w:r>
      <w:r w:rsidR="004865BA" w:rsidRPr="004865BA">
        <w:rPr>
          <w:sz w:val="24"/>
          <w:szCs w:val="24"/>
          <w:lang w:val="hu-HU"/>
        </w:rPr>
        <w:t>eredményeinket, azon belül is az informatikai megoldásainkat. Másrészt szeretnénk a már használható számítógépes eszközeink példáival az ilyen munkák iránt érdeklődőket megnyerni együttműködő</w:t>
      </w:r>
      <w:r w:rsidR="00555844">
        <w:rPr>
          <w:sz w:val="24"/>
          <w:szCs w:val="24"/>
          <w:lang w:val="hu-HU"/>
        </w:rPr>
        <w:t>k</w:t>
      </w:r>
      <w:r w:rsidR="004865BA" w:rsidRPr="004865BA">
        <w:rPr>
          <w:sz w:val="24"/>
          <w:szCs w:val="24"/>
          <w:lang w:val="hu-HU"/>
        </w:rPr>
        <w:t>nek.</w:t>
      </w:r>
    </w:p>
    <w:p w14:paraId="4FFFFA67" w14:textId="77777777" w:rsidR="00BE442D" w:rsidRDefault="00BE442D" w:rsidP="00BE442D">
      <w:pPr>
        <w:jc w:val="center"/>
        <w:rPr>
          <w:sz w:val="40"/>
          <w:lang w:val="hu-HU"/>
        </w:rPr>
      </w:pPr>
    </w:p>
    <w:p w14:paraId="2A360FDF" w14:textId="77777777" w:rsidR="00BE442D" w:rsidRDefault="00BE442D" w:rsidP="00BE442D">
      <w:pPr>
        <w:jc w:val="center"/>
        <w:rPr>
          <w:sz w:val="36"/>
          <w:lang w:val="hu-HU"/>
        </w:rPr>
      </w:pPr>
      <w:r w:rsidRPr="000B00E1">
        <w:rPr>
          <w:sz w:val="36"/>
          <w:lang w:val="hu-HU"/>
        </w:rPr>
        <w:t>ABSTRACT</w:t>
      </w:r>
    </w:p>
    <w:p w14:paraId="770B984E" w14:textId="77777777" w:rsidR="004865BA" w:rsidRDefault="004865BA" w:rsidP="004865BA">
      <w:pPr>
        <w:jc w:val="both"/>
        <w:rPr>
          <w:sz w:val="24"/>
          <w:szCs w:val="24"/>
          <w:lang w:val="hu-HU"/>
        </w:rPr>
      </w:pPr>
    </w:p>
    <w:p w14:paraId="12DECE51" w14:textId="21FBE8DA" w:rsidR="004865BA" w:rsidRPr="003126F6" w:rsidRDefault="0028747C" w:rsidP="004865BA">
      <w:pPr>
        <w:jc w:val="both"/>
        <w:rPr>
          <w:sz w:val="24"/>
          <w:szCs w:val="24"/>
          <w:lang w:val="en-US"/>
        </w:rPr>
      </w:pPr>
      <w:r w:rsidRPr="003126F6">
        <w:rPr>
          <w:sz w:val="24"/>
          <w:szCs w:val="24"/>
          <w:lang w:val="en-US"/>
        </w:rPr>
        <w:t>In the frame of the Science for the Hungarian Language National Programme in the Linguistic Identification of Fake News an</w:t>
      </w:r>
      <w:r w:rsidR="003126F6">
        <w:rPr>
          <w:sz w:val="24"/>
          <w:szCs w:val="24"/>
          <w:lang w:val="en-US"/>
        </w:rPr>
        <w:t>d Pseudo-Scientific Views projec</w:t>
      </w:r>
      <w:r w:rsidRPr="003126F6">
        <w:rPr>
          <w:sz w:val="24"/>
          <w:szCs w:val="24"/>
          <w:lang w:val="en-US"/>
        </w:rPr>
        <w:t xml:space="preserve">t we develop </w:t>
      </w:r>
      <w:r w:rsidR="003126F6" w:rsidRPr="003126F6">
        <w:rPr>
          <w:sz w:val="24"/>
          <w:szCs w:val="24"/>
          <w:lang w:val="en-US"/>
        </w:rPr>
        <w:t xml:space="preserve">computational </w:t>
      </w:r>
      <w:r w:rsidRPr="003126F6">
        <w:rPr>
          <w:sz w:val="24"/>
          <w:szCs w:val="24"/>
          <w:lang w:val="en-US"/>
        </w:rPr>
        <w:t xml:space="preserve">procedures to automatically recognize health care related fake news. </w:t>
      </w:r>
      <w:r w:rsidR="004865BA" w:rsidRPr="003126F6">
        <w:rPr>
          <w:sz w:val="24"/>
          <w:szCs w:val="24"/>
          <w:lang w:val="en-US"/>
        </w:rPr>
        <w:t>We have dual aims with the present article. First</w:t>
      </w:r>
      <w:r w:rsidR="00555844">
        <w:rPr>
          <w:sz w:val="24"/>
          <w:szCs w:val="24"/>
          <w:lang w:val="en-US"/>
        </w:rPr>
        <w:t>,</w:t>
      </w:r>
      <w:r w:rsidR="004865BA" w:rsidRPr="003126F6">
        <w:rPr>
          <w:sz w:val="24"/>
          <w:szCs w:val="24"/>
          <w:lang w:val="en-US"/>
        </w:rPr>
        <w:t xml:space="preserve"> we want to introduce our first results in fake news recognition, </w:t>
      </w:r>
      <w:r w:rsidR="004865BA" w:rsidRPr="003126F6">
        <w:rPr>
          <w:sz w:val="24"/>
          <w:szCs w:val="24"/>
          <w:lang w:val="en-US"/>
        </w:rPr>
        <w:lastRenderedPageBreak/>
        <w:t xml:space="preserve">especially our computational tools. </w:t>
      </w:r>
      <w:r w:rsidR="00555844">
        <w:rPr>
          <w:sz w:val="24"/>
          <w:szCs w:val="24"/>
          <w:lang w:val="en-US"/>
        </w:rPr>
        <w:t>Second,</w:t>
      </w:r>
      <w:r w:rsidR="004865BA" w:rsidRPr="003126F6">
        <w:rPr>
          <w:sz w:val="24"/>
          <w:szCs w:val="24"/>
          <w:lang w:val="en-US"/>
        </w:rPr>
        <w:t xml:space="preserve"> we intend to attract interested colleagues for possible collaboration</w:t>
      </w:r>
      <w:r w:rsidR="00555844">
        <w:rPr>
          <w:sz w:val="24"/>
          <w:szCs w:val="24"/>
          <w:lang w:val="en-US"/>
        </w:rPr>
        <w:t>s</w:t>
      </w:r>
      <w:r w:rsidR="004865BA" w:rsidRPr="003126F6">
        <w:rPr>
          <w:sz w:val="24"/>
          <w:szCs w:val="24"/>
          <w:lang w:val="en-US"/>
        </w:rPr>
        <w:t xml:space="preserve"> by the examples of our computational tools.</w:t>
      </w:r>
    </w:p>
    <w:p w14:paraId="089DB526" w14:textId="77777777" w:rsidR="00D44543" w:rsidRDefault="00D44543" w:rsidP="00C60A8B">
      <w:pPr>
        <w:jc w:val="center"/>
        <w:rPr>
          <w:sz w:val="36"/>
          <w:lang w:val="hu-HU"/>
        </w:rPr>
      </w:pPr>
    </w:p>
    <w:p w14:paraId="253B1D5E" w14:textId="77777777" w:rsidR="0028747C" w:rsidRDefault="0028747C" w:rsidP="0028747C">
      <w:pPr>
        <w:rPr>
          <w:sz w:val="36"/>
          <w:lang w:val="hu-HU"/>
        </w:rPr>
      </w:pPr>
    </w:p>
    <w:p w14:paraId="67E25937" w14:textId="5820B92D" w:rsidR="00D44543" w:rsidRPr="003654BB" w:rsidRDefault="00D44543" w:rsidP="00D44543">
      <w:pPr>
        <w:jc w:val="both"/>
        <w:rPr>
          <w:sz w:val="24"/>
          <w:szCs w:val="24"/>
          <w:lang w:val="hu-HU"/>
        </w:rPr>
      </w:pPr>
      <w:r w:rsidRPr="003654BB">
        <w:rPr>
          <w:b/>
          <w:sz w:val="24"/>
          <w:szCs w:val="24"/>
          <w:lang w:val="hu-HU"/>
        </w:rPr>
        <w:t xml:space="preserve">Kulcsszavak: </w:t>
      </w:r>
      <w:r w:rsidRPr="003654BB">
        <w:rPr>
          <w:sz w:val="24"/>
          <w:szCs w:val="24"/>
          <w:lang w:val="hu-HU"/>
        </w:rPr>
        <w:t xml:space="preserve">automatikus </w:t>
      </w:r>
      <w:r w:rsidR="00555844">
        <w:rPr>
          <w:sz w:val="24"/>
          <w:szCs w:val="24"/>
          <w:lang w:val="hu-HU"/>
        </w:rPr>
        <w:t>álhír</w:t>
      </w:r>
      <w:r w:rsidRPr="003654BB">
        <w:rPr>
          <w:sz w:val="24"/>
          <w:szCs w:val="24"/>
          <w:lang w:val="hu-HU"/>
        </w:rPr>
        <w:t>f</w:t>
      </w:r>
      <w:r w:rsidR="00555844">
        <w:rPr>
          <w:sz w:val="24"/>
          <w:szCs w:val="24"/>
          <w:lang w:val="hu-HU"/>
        </w:rPr>
        <w:t>e</w:t>
      </w:r>
      <w:r w:rsidRPr="003654BB">
        <w:rPr>
          <w:sz w:val="24"/>
          <w:szCs w:val="24"/>
          <w:lang w:val="hu-HU"/>
        </w:rPr>
        <w:t xml:space="preserve">lismerés, álhír, </w:t>
      </w:r>
      <w:r w:rsidR="00FC1A03" w:rsidRPr="003654BB">
        <w:rPr>
          <w:sz w:val="24"/>
          <w:szCs w:val="24"/>
          <w:lang w:val="hu-HU"/>
        </w:rPr>
        <w:t xml:space="preserve">egészségügy, </w:t>
      </w:r>
      <w:r w:rsidRPr="003654BB">
        <w:rPr>
          <w:sz w:val="24"/>
          <w:szCs w:val="24"/>
          <w:lang w:val="hu-HU"/>
        </w:rPr>
        <w:t>pragmatika, reguláris kifejezés</w:t>
      </w:r>
    </w:p>
    <w:p w14:paraId="71858A6A" w14:textId="77777777" w:rsidR="00D44543" w:rsidRPr="003654BB" w:rsidRDefault="00D44543" w:rsidP="00D44543">
      <w:pPr>
        <w:jc w:val="both"/>
        <w:rPr>
          <w:sz w:val="24"/>
          <w:szCs w:val="24"/>
          <w:lang w:val="hu-HU"/>
        </w:rPr>
      </w:pPr>
    </w:p>
    <w:p w14:paraId="2B1BF2E1" w14:textId="1D3BD5CA" w:rsidR="00D44543" w:rsidRPr="003126F6" w:rsidRDefault="00D44543" w:rsidP="00D44543">
      <w:pPr>
        <w:jc w:val="both"/>
        <w:rPr>
          <w:sz w:val="32"/>
          <w:lang w:val="en-US"/>
        </w:rPr>
      </w:pPr>
      <w:r w:rsidRPr="003126F6">
        <w:rPr>
          <w:b/>
          <w:sz w:val="24"/>
          <w:szCs w:val="24"/>
          <w:lang w:val="en-US"/>
        </w:rPr>
        <w:t xml:space="preserve">Keywords: </w:t>
      </w:r>
      <w:r w:rsidRPr="003126F6">
        <w:rPr>
          <w:sz w:val="24"/>
          <w:szCs w:val="24"/>
          <w:lang w:val="en-US"/>
        </w:rPr>
        <w:t xml:space="preserve">automatic </w:t>
      </w:r>
      <w:r w:rsidR="00555844">
        <w:rPr>
          <w:sz w:val="24"/>
          <w:szCs w:val="24"/>
          <w:lang w:val="en-US"/>
        </w:rPr>
        <w:t xml:space="preserve">fake news </w:t>
      </w:r>
      <w:r w:rsidRPr="003126F6">
        <w:rPr>
          <w:sz w:val="24"/>
          <w:szCs w:val="24"/>
          <w:lang w:val="en-US"/>
        </w:rPr>
        <w:t xml:space="preserve">recognition, fake news, </w:t>
      </w:r>
      <w:r w:rsidR="00FC1A03" w:rsidRPr="003126F6">
        <w:rPr>
          <w:sz w:val="24"/>
          <w:szCs w:val="24"/>
          <w:lang w:val="en-US"/>
        </w:rPr>
        <w:t>health</w:t>
      </w:r>
      <w:r w:rsidR="00555844">
        <w:rPr>
          <w:sz w:val="24"/>
          <w:szCs w:val="24"/>
          <w:lang w:val="en-US"/>
        </w:rPr>
        <w:t xml:space="preserve"> care</w:t>
      </w:r>
      <w:r w:rsidR="00FC1A03" w:rsidRPr="003126F6">
        <w:rPr>
          <w:sz w:val="24"/>
          <w:szCs w:val="24"/>
          <w:lang w:val="en-US"/>
        </w:rPr>
        <w:t xml:space="preserve">, </w:t>
      </w:r>
      <w:r w:rsidR="00841F63" w:rsidRPr="003126F6">
        <w:rPr>
          <w:sz w:val="24"/>
          <w:szCs w:val="24"/>
          <w:lang w:val="en-US"/>
        </w:rPr>
        <w:t>pragmatics</w:t>
      </w:r>
      <w:r w:rsidRPr="003126F6">
        <w:rPr>
          <w:sz w:val="24"/>
          <w:szCs w:val="24"/>
          <w:lang w:val="en-US"/>
        </w:rPr>
        <w:t>, regular expression</w:t>
      </w:r>
    </w:p>
    <w:p w14:paraId="6A416AA4" w14:textId="77777777" w:rsidR="00D44543" w:rsidRDefault="00D44543" w:rsidP="00C60A8B">
      <w:pPr>
        <w:jc w:val="center"/>
        <w:rPr>
          <w:sz w:val="36"/>
          <w:lang w:val="hu-HU"/>
        </w:rPr>
      </w:pPr>
    </w:p>
    <w:p w14:paraId="6AA50BAA" w14:textId="77777777" w:rsidR="00A66049" w:rsidRDefault="00A66049" w:rsidP="007A582B">
      <w:pPr>
        <w:rPr>
          <w:sz w:val="36"/>
          <w:lang w:val="hu-HU"/>
        </w:rPr>
      </w:pPr>
    </w:p>
    <w:p w14:paraId="58BD5CC9" w14:textId="77777777" w:rsidR="005551D9" w:rsidRDefault="005551D9" w:rsidP="00D13D94">
      <w:pPr>
        <w:pStyle w:val="NormlWeb"/>
        <w:jc w:val="center"/>
        <w:rPr>
          <w:rFonts w:asciiTheme="minorHAnsi" w:hAnsiTheme="minorHAnsi" w:cstheme="minorHAnsi"/>
          <w:sz w:val="28"/>
          <w:szCs w:val="28"/>
        </w:rPr>
      </w:pPr>
      <w:r w:rsidRPr="005551D9">
        <w:rPr>
          <w:rFonts w:asciiTheme="minorHAnsi" w:hAnsiTheme="minorHAnsi" w:cstheme="minorHAnsi"/>
          <w:sz w:val="28"/>
          <w:szCs w:val="28"/>
        </w:rPr>
        <w:t>Előzmények</w:t>
      </w:r>
    </w:p>
    <w:p w14:paraId="739D77AA" w14:textId="77777777" w:rsidR="00EE5677" w:rsidRDefault="00EE5677" w:rsidP="00FA437B">
      <w:pPr>
        <w:pStyle w:val="NormlWeb"/>
        <w:jc w:val="both"/>
        <w:rPr>
          <w:rFonts w:asciiTheme="minorHAnsi" w:hAnsiTheme="minorHAnsi" w:cstheme="minorHAnsi"/>
          <w:sz w:val="28"/>
          <w:szCs w:val="28"/>
        </w:rPr>
      </w:pPr>
    </w:p>
    <w:p w14:paraId="7B049D21" w14:textId="3D8F2021" w:rsidR="00EE5677" w:rsidRPr="00C64D90" w:rsidRDefault="00EE5677" w:rsidP="00C64D90">
      <w:pPr>
        <w:pStyle w:val="NormlWeb"/>
        <w:jc w:val="both"/>
        <w:rPr>
          <w:rFonts w:asciiTheme="minorHAnsi" w:hAnsiTheme="minorHAnsi" w:cstheme="minorHAnsi"/>
        </w:rPr>
      </w:pPr>
      <w:r w:rsidRPr="00C64D90">
        <w:rPr>
          <w:rFonts w:asciiTheme="minorHAnsi" w:hAnsiTheme="minorHAnsi" w:cstheme="minorHAnsi"/>
        </w:rPr>
        <w:t xml:space="preserve">A Szegedi Tudományegyetem Általános Nyelvészeti Tanszéke </w:t>
      </w:r>
      <w:r w:rsidR="00555844">
        <w:rPr>
          <w:rFonts w:asciiTheme="minorHAnsi" w:hAnsiTheme="minorHAnsi" w:cstheme="minorHAnsi"/>
        </w:rPr>
        <w:t xml:space="preserve">és a hozzá kötődő Pragmatika Hallgatói Kutatóműhely </w:t>
      </w:r>
      <w:r w:rsidRPr="00C64D90">
        <w:rPr>
          <w:rFonts w:asciiTheme="minorHAnsi" w:hAnsiTheme="minorHAnsi" w:cstheme="minorHAnsi"/>
        </w:rPr>
        <w:t xml:space="preserve">évek óta foglalkozott </w:t>
      </w:r>
      <w:r w:rsidR="00555844">
        <w:rPr>
          <w:rFonts w:asciiTheme="minorHAnsi" w:hAnsiTheme="minorHAnsi" w:cstheme="minorHAnsi"/>
        </w:rPr>
        <w:t xml:space="preserve">a manipuláció és az </w:t>
      </w:r>
      <w:r w:rsidRPr="00C64D90">
        <w:rPr>
          <w:rFonts w:asciiTheme="minorHAnsi" w:hAnsiTheme="minorHAnsi" w:cstheme="minorHAnsi"/>
        </w:rPr>
        <w:t>álhírek nyelvészeti eszközökkel f</w:t>
      </w:r>
      <w:r w:rsidR="00555844">
        <w:rPr>
          <w:rFonts w:asciiTheme="minorHAnsi" w:hAnsiTheme="minorHAnsi" w:cstheme="minorHAnsi"/>
        </w:rPr>
        <w:t>e</w:t>
      </w:r>
      <w:r w:rsidRPr="00C64D90">
        <w:rPr>
          <w:rFonts w:asciiTheme="minorHAnsi" w:hAnsiTheme="minorHAnsi" w:cstheme="minorHAnsi"/>
        </w:rPr>
        <w:t>lismerhető jeleinek</w:t>
      </w:r>
      <w:r w:rsidR="00555844">
        <w:rPr>
          <w:rFonts w:asciiTheme="minorHAnsi" w:hAnsiTheme="minorHAnsi" w:cstheme="minorHAnsi"/>
        </w:rPr>
        <w:t>, startégiáinak a</w:t>
      </w:r>
      <w:r w:rsidRPr="00C64D90">
        <w:rPr>
          <w:rFonts w:asciiTheme="minorHAnsi" w:hAnsiTheme="minorHAnsi" w:cstheme="minorHAnsi"/>
        </w:rPr>
        <w:t xml:space="preserve"> keresésével. 2022 nyarán az SZTE Informatikai Intézetében Gáspár Tamás mesterszakos hallgató elkészített egy olyan okostelefonos alkalmazást, amely az álhírek nyelvészeti tulajdonságai</w:t>
      </w:r>
      <w:r w:rsidR="00555844">
        <w:rPr>
          <w:rFonts w:asciiTheme="minorHAnsi" w:hAnsiTheme="minorHAnsi" w:cstheme="minorHAnsi"/>
        </w:rPr>
        <w:t>nak az</w:t>
      </w:r>
      <w:r w:rsidRPr="00C64D90">
        <w:rPr>
          <w:rFonts w:asciiTheme="minorHAnsi" w:hAnsiTheme="minorHAnsi" w:cstheme="minorHAnsi"/>
        </w:rPr>
        <w:t xml:space="preserve"> ellenőrzésére volt képes. </w:t>
      </w:r>
      <w:r w:rsidR="00C64D90" w:rsidRPr="00C64D90">
        <w:rPr>
          <w:rFonts w:asciiTheme="minorHAnsi" w:hAnsiTheme="minorHAnsi" w:cstheme="minorHAnsi"/>
        </w:rPr>
        <w:t xml:space="preserve">Ugyanazon év őszén az MTA </w:t>
      </w:r>
      <w:r w:rsidR="00555844">
        <w:rPr>
          <w:rFonts w:asciiTheme="minorHAnsi" w:hAnsiTheme="minorHAnsi" w:cstheme="minorHAnsi"/>
        </w:rPr>
        <w:t xml:space="preserve">Tudomány a </w:t>
      </w:r>
      <w:r w:rsidR="00C64D90" w:rsidRPr="00C64D90">
        <w:rPr>
          <w:rFonts w:asciiTheme="minorHAnsi" w:hAnsiTheme="minorHAnsi" w:cstheme="minorHAnsi"/>
          <w:lang w:val="hu-HU"/>
        </w:rPr>
        <w:t xml:space="preserve">Magyar Nyelvért Nemzeti Programja keretében </w:t>
      </w:r>
      <w:r w:rsidR="00750644">
        <w:rPr>
          <w:rFonts w:asciiTheme="minorHAnsi" w:hAnsiTheme="minorHAnsi" w:cstheme="minorHAnsi"/>
          <w:lang w:val="hu-HU"/>
        </w:rPr>
        <w:t xml:space="preserve">az MTA-SZTE-DE Elméleti Nyelvészeti és Informatikai Kutatócsoport </w:t>
      </w:r>
      <w:r w:rsidR="00C64D90">
        <w:rPr>
          <w:rFonts w:asciiTheme="minorHAnsi" w:hAnsiTheme="minorHAnsi" w:cstheme="minorHAnsi"/>
          <w:lang w:val="hu-HU"/>
        </w:rPr>
        <w:t xml:space="preserve">kapott támogatást négy évre az </w:t>
      </w:r>
      <w:r w:rsidR="00C64D90" w:rsidRPr="009C4A15">
        <w:rPr>
          <w:i/>
          <w:lang w:val="hu-HU"/>
        </w:rPr>
        <w:t>Álhírek, áltudományos nézetek nyelvészeti azonosítása</w:t>
      </w:r>
      <w:r w:rsidR="00C64D90">
        <w:rPr>
          <w:lang w:val="hu-HU"/>
        </w:rPr>
        <w:t xml:space="preserve"> </w:t>
      </w:r>
      <w:r w:rsidR="00750644">
        <w:rPr>
          <w:lang w:val="hu-HU"/>
        </w:rPr>
        <w:t xml:space="preserve">című </w:t>
      </w:r>
      <w:r w:rsidR="00C64D90">
        <w:rPr>
          <w:lang w:val="hu-HU"/>
        </w:rPr>
        <w:t>projektje megvalósítására.</w:t>
      </w:r>
    </w:p>
    <w:p w14:paraId="7B0CFC3C" w14:textId="77777777" w:rsidR="005551D9" w:rsidRDefault="005551D9" w:rsidP="00FA437B">
      <w:pPr>
        <w:pStyle w:val="NormlWeb"/>
        <w:jc w:val="both"/>
        <w:rPr>
          <w:rFonts w:asciiTheme="minorHAnsi" w:hAnsiTheme="minorHAnsi" w:cstheme="minorHAnsi"/>
        </w:rPr>
      </w:pPr>
    </w:p>
    <w:p w14:paraId="3C3596BD" w14:textId="762CC585" w:rsidR="004865BA" w:rsidRDefault="00750644" w:rsidP="00FA437B">
      <w:pPr>
        <w:pStyle w:val="Norm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2023 novemberében </w:t>
      </w:r>
      <w:r w:rsidR="004865BA">
        <w:rPr>
          <w:rFonts w:asciiTheme="minorHAnsi" w:hAnsiTheme="minorHAnsi" w:cstheme="minorHAnsi"/>
        </w:rPr>
        <w:t xml:space="preserve"> zártuk az </w:t>
      </w:r>
      <w:r w:rsidR="00C64D90">
        <w:rPr>
          <w:rFonts w:asciiTheme="minorHAnsi" w:hAnsiTheme="minorHAnsi" w:cstheme="minorHAnsi"/>
        </w:rPr>
        <w:t>első évet</w:t>
      </w:r>
      <w:r w:rsidR="004865BA">
        <w:rPr>
          <w:rFonts w:asciiTheme="minorHAnsi" w:hAnsiTheme="minorHAnsi" w:cstheme="minorHAnsi"/>
        </w:rPr>
        <w:t xml:space="preserve">, </w:t>
      </w:r>
      <w:r w:rsidR="006E458A">
        <w:rPr>
          <w:rFonts w:asciiTheme="minorHAnsi" w:hAnsiTheme="minorHAnsi" w:cstheme="minorHAnsi"/>
        </w:rPr>
        <w:t xml:space="preserve">az informatikai eszközeink megjelenése kialakult, lehet őket tesztelni. Ez megfelel az ún. </w:t>
      </w:r>
      <w:r w:rsidR="007506BB">
        <w:rPr>
          <w:rFonts w:asciiTheme="minorHAnsi" w:hAnsiTheme="minorHAnsi" w:cstheme="minorHAnsi"/>
        </w:rPr>
        <w:t>„</w:t>
      </w:r>
      <w:r w:rsidR="006E458A">
        <w:rPr>
          <w:rFonts w:asciiTheme="minorHAnsi" w:hAnsiTheme="minorHAnsi" w:cstheme="minorHAnsi"/>
        </w:rPr>
        <w:t>zöld banán</w:t>
      </w:r>
      <w:r w:rsidR="007506BB">
        <w:rPr>
          <w:rFonts w:asciiTheme="minorHAnsi" w:hAnsiTheme="minorHAnsi" w:cstheme="minorHAnsi"/>
        </w:rPr>
        <w:t>”</w:t>
      </w:r>
      <w:r w:rsidR="006E458A">
        <w:rPr>
          <w:rFonts w:asciiTheme="minorHAnsi" w:hAnsiTheme="minorHAnsi" w:cstheme="minorHAnsi"/>
        </w:rPr>
        <w:t xml:space="preserve"> fejlesztési elvnek, illetve a f</w:t>
      </w:r>
      <w:r>
        <w:rPr>
          <w:rFonts w:asciiTheme="minorHAnsi" w:hAnsiTheme="minorHAnsi" w:cstheme="minorHAnsi"/>
        </w:rPr>
        <w:t>e</w:t>
      </w:r>
      <w:r w:rsidR="006E458A">
        <w:rPr>
          <w:rFonts w:asciiTheme="minorHAnsi" w:hAnsiTheme="minorHAnsi" w:cstheme="minorHAnsi"/>
        </w:rPr>
        <w:t xml:space="preserve">lhasználói élmény (UX) korai kialakításának. Az érdemi algoritmusok </w:t>
      </w:r>
      <w:r w:rsidR="00C64D90">
        <w:rPr>
          <w:rFonts w:asciiTheme="minorHAnsi" w:hAnsiTheme="minorHAnsi" w:cstheme="minorHAnsi"/>
        </w:rPr>
        <w:t>finomítása, tovább</w:t>
      </w:r>
      <w:r w:rsidR="00E9644E">
        <w:rPr>
          <w:rFonts w:asciiTheme="minorHAnsi" w:hAnsiTheme="minorHAnsi" w:cstheme="minorHAnsi"/>
        </w:rPr>
        <w:t xml:space="preserve">fejlesztése valószínűleg kitölti majd a projekt teljes idejét, de a most elérhető eljárásaink is jók és használhatók már. </w:t>
      </w:r>
    </w:p>
    <w:p w14:paraId="6EE49DC2" w14:textId="77777777" w:rsidR="005551D9" w:rsidRDefault="005551D9" w:rsidP="00FA437B">
      <w:pPr>
        <w:pStyle w:val="NormlWeb"/>
        <w:jc w:val="both"/>
        <w:rPr>
          <w:rFonts w:asciiTheme="minorHAnsi" w:hAnsiTheme="minorHAnsi" w:cstheme="minorHAnsi"/>
        </w:rPr>
      </w:pPr>
    </w:p>
    <w:p w14:paraId="53851828" w14:textId="2EA26EA9" w:rsidR="005551D9" w:rsidRPr="005551D9" w:rsidRDefault="00493A28" w:rsidP="00D13D94">
      <w:pPr>
        <w:pStyle w:val="NormlWeb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Első e</w:t>
      </w:r>
      <w:r w:rsidR="005551D9" w:rsidRPr="005551D9">
        <w:rPr>
          <w:rFonts w:asciiTheme="minorHAnsi" w:hAnsiTheme="minorHAnsi" w:cstheme="minorHAnsi"/>
          <w:sz w:val="28"/>
          <w:szCs w:val="28"/>
        </w:rPr>
        <w:t>redmények</w:t>
      </w:r>
    </w:p>
    <w:p w14:paraId="33FC99F6" w14:textId="77777777" w:rsidR="004865BA" w:rsidRDefault="004865BA" w:rsidP="00FA437B">
      <w:pPr>
        <w:pStyle w:val="NormlWeb"/>
        <w:jc w:val="both"/>
        <w:rPr>
          <w:rFonts w:asciiTheme="minorHAnsi" w:hAnsiTheme="minorHAnsi" w:cstheme="minorHAnsi"/>
        </w:rPr>
      </w:pPr>
    </w:p>
    <w:p w14:paraId="7CAB4DA0" w14:textId="77777777" w:rsidR="00395AE1" w:rsidRPr="00395AE1" w:rsidRDefault="00395AE1" w:rsidP="00643CBF">
      <w:pPr>
        <w:pStyle w:val="NormlWeb"/>
        <w:jc w:val="both"/>
        <w:rPr>
          <w:rFonts w:asciiTheme="minorHAnsi" w:hAnsiTheme="minorHAnsi" w:cstheme="minorHAnsi"/>
          <w:i/>
        </w:rPr>
      </w:pPr>
      <w:r w:rsidRPr="00395AE1">
        <w:rPr>
          <w:rFonts w:asciiTheme="minorHAnsi" w:hAnsiTheme="minorHAnsi" w:cstheme="minorHAnsi"/>
          <w:i/>
        </w:rPr>
        <w:t>Okostelefonos alkalmazás</w:t>
      </w:r>
    </w:p>
    <w:p w14:paraId="52CDFC78" w14:textId="77777777" w:rsidR="00395AE1" w:rsidRDefault="00395AE1" w:rsidP="00643CBF">
      <w:pPr>
        <w:pStyle w:val="NormlWeb"/>
        <w:jc w:val="both"/>
        <w:rPr>
          <w:rFonts w:asciiTheme="minorHAnsi" w:hAnsiTheme="minorHAnsi" w:cstheme="minorHAnsi"/>
        </w:rPr>
      </w:pPr>
    </w:p>
    <w:p w14:paraId="435B5F7C" w14:textId="16DD2A7C" w:rsidR="007A582B" w:rsidRPr="006A0C4A" w:rsidRDefault="007506BB" w:rsidP="007A582B">
      <w:pPr>
        <w:pStyle w:val="HTML-kntformzot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Továbbfejlesztettü</w:t>
      </w:r>
      <w:r w:rsidR="00A66049" w:rsidRPr="006A0C4A">
        <w:rPr>
          <w:rFonts w:asciiTheme="minorHAnsi" w:hAnsiTheme="minorHAnsi" w:cstheme="minorHAnsi"/>
          <w:sz w:val="24"/>
          <w:szCs w:val="24"/>
        </w:rPr>
        <w:t xml:space="preserve">k </w:t>
      </w:r>
      <w:r>
        <w:rPr>
          <w:rFonts w:asciiTheme="minorHAnsi" w:hAnsiTheme="minorHAnsi" w:cstheme="minorHAnsi"/>
          <w:sz w:val="24"/>
          <w:szCs w:val="24"/>
        </w:rPr>
        <w:t>a fentebb említett</w:t>
      </w:r>
      <w:r w:rsidR="00A66049" w:rsidRPr="006A0C4A">
        <w:rPr>
          <w:rFonts w:asciiTheme="minorHAnsi" w:hAnsiTheme="minorHAnsi" w:cstheme="minorHAnsi"/>
          <w:sz w:val="24"/>
          <w:szCs w:val="24"/>
        </w:rPr>
        <w:t xml:space="preserve"> működőképes okostelefonos alkalmazást, amely képes a nyelvész</w:t>
      </w:r>
      <w:r w:rsidR="00DD0D0D">
        <w:rPr>
          <w:rFonts w:asciiTheme="minorHAnsi" w:hAnsiTheme="minorHAnsi" w:cstheme="minorHAnsi"/>
          <w:sz w:val="24"/>
          <w:szCs w:val="24"/>
        </w:rPr>
        <w:t>csoportunk</w:t>
      </w:r>
      <w:r w:rsidR="00A66049" w:rsidRPr="006A0C4A">
        <w:rPr>
          <w:rFonts w:asciiTheme="minorHAnsi" w:hAnsiTheme="minorHAnsi" w:cstheme="minorHAnsi"/>
          <w:sz w:val="24"/>
          <w:szCs w:val="24"/>
        </w:rPr>
        <w:t xml:space="preserve"> által összeállított jellemzők automatikus f</w:t>
      </w:r>
      <w:r w:rsidR="00DD0D0D">
        <w:rPr>
          <w:rFonts w:asciiTheme="minorHAnsi" w:hAnsiTheme="minorHAnsi" w:cstheme="minorHAnsi"/>
          <w:sz w:val="24"/>
          <w:szCs w:val="24"/>
        </w:rPr>
        <w:t>e</w:t>
      </w:r>
      <w:r w:rsidR="00A66049" w:rsidRPr="006A0C4A">
        <w:rPr>
          <w:rFonts w:asciiTheme="minorHAnsi" w:hAnsiTheme="minorHAnsi" w:cstheme="minorHAnsi"/>
          <w:sz w:val="24"/>
          <w:szCs w:val="24"/>
        </w:rPr>
        <w:t xml:space="preserve">lismerésére. </w:t>
      </w:r>
      <w:r w:rsidR="00493A28">
        <w:rPr>
          <w:rFonts w:asciiTheme="minorHAnsi" w:hAnsiTheme="minorHAnsi" w:cstheme="minorHAnsi"/>
          <w:sz w:val="24"/>
          <w:szCs w:val="24"/>
        </w:rPr>
        <w:t xml:space="preserve">Az alkalmazás </w:t>
      </w:r>
      <w:r w:rsidR="00A66049" w:rsidRPr="006A0C4A">
        <w:rPr>
          <w:rFonts w:asciiTheme="minorHAnsi" w:hAnsiTheme="minorHAnsi" w:cstheme="minorHAnsi"/>
          <w:sz w:val="24"/>
          <w:szCs w:val="24"/>
        </w:rPr>
        <w:t xml:space="preserve">a háttérben futva, </w:t>
      </w:r>
      <w:r w:rsidR="00493A28">
        <w:rPr>
          <w:rFonts w:asciiTheme="minorHAnsi" w:hAnsiTheme="minorHAnsi" w:cstheme="minorHAnsi"/>
          <w:sz w:val="24"/>
          <w:szCs w:val="24"/>
        </w:rPr>
        <w:t xml:space="preserve">a </w:t>
      </w:r>
      <w:r w:rsidR="00A66049" w:rsidRPr="006A0C4A">
        <w:rPr>
          <w:rFonts w:asciiTheme="minorHAnsi" w:hAnsiTheme="minorHAnsi" w:cstheme="minorHAnsi"/>
          <w:sz w:val="24"/>
          <w:szCs w:val="24"/>
        </w:rPr>
        <w:t xml:space="preserve">képernyőképen megjelenő </w:t>
      </w:r>
      <w:r w:rsidR="004231A0" w:rsidRPr="006A0C4A">
        <w:rPr>
          <w:rFonts w:asciiTheme="minorHAnsi" w:hAnsiTheme="minorHAnsi" w:cstheme="minorHAnsi"/>
          <w:sz w:val="24"/>
          <w:szCs w:val="24"/>
        </w:rPr>
        <w:t xml:space="preserve">tetszőleges </w:t>
      </w:r>
      <w:r w:rsidR="00A66049" w:rsidRPr="006A0C4A">
        <w:rPr>
          <w:rFonts w:asciiTheme="minorHAnsi" w:hAnsiTheme="minorHAnsi" w:cstheme="minorHAnsi"/>
          <w:sz w:val="24"/>
          <w:szCs w:val="24"/>
        </w:rPr>
        <w:t>szövegen végzi</w:t>
      </w:r>
      <w:r w:rsidR="00493A28">
        <w:rPr>
          <w:rFonts w:asciiTheme="minorHAnsi" w:hAnsiTheme="minorHAnsi" w:cstheme="minorHAnsi"/>
          <w:sz w:val="24"/>
          <w:szCs w:val="24"/>
        </w:rPr>
        <w:t xml:space="preserve"> a detektálást</w:t>
      </w:r>
      <w:r w:rsidR="00A66049" w:rsidRPr="006A0C4A">
        <w:rPr>
          <w:rFonts w:asciiTheme="minorHAnsi" w:hAnsiTheme="minorHAnsi" w:cstheme="minorHAnsi"/>
          <w:sz w:val="24"/>
          <w:szCs w:val="24"/>
        </w:rPr>
        <w:t xml:space="preserve">, megjelöli a gyanús részeket, rövid magyarázatot ad az okra, és összegzi a teljes látható szövegről való benyomását az álhírgyanú valószínűségének megadásával. Az alkalmazás egy online adatbázis segítségével dolgozik, amelyet a nyelvészek egy egyszerű kezelőfelületen tudnak bővíteni vagy javítani. </w:t>
      </w:r>
      <w:r w:rsidR="00EA70B1">
        <w:rPr>
          <w:rFonts w:asciiTheme="minorHAnsi" w:hAnsiTheme="minorHAnsi" w:cstheme="minorHAnsi"/>
          <w:sz w:val="24"/>
          <w:szCs w:val="24"/>
        </w:rPr>
        <w:t xml:space="preserve">Az </w:t>
      </w:r>
      <w:r w:rsidR="003126F6">
        <w:rPr>
          <w:rFonts w:asciiTheme="minorHAnsi" w:hAnsiTheme="minorHAnsi" w:cstheme="minorHAnsi"/>
          <w:sz w:val="24"/>
          <w:szCs w:val="24"/>
        </w:rPr>
        <w:t xml:space="preserve">összegzett </w:t>
      </w:r>
      <w:r w:rsidR="00EA70B1">
        <w:rPr>
          <w:rFonts w:asciiTheme="minorHAnsi" w:hAnsiTheme="minorHAnsi" w:cstheme="minorHAnsi"/>
          <w:sz w:val="24"/>
          <w:szCs w:val="24"/>
        </w:rPr>
        <w:t xml:space="preserve">értékelés egyelőre ad hoc jellegű, nincs visszamérve, illetve a valós helyzethez igazítva. </w:t>
      </w:r>
      <w:r w:rsidR="007A582B" w:rsidRPr="006A0C4A">
        <w:rPr>
          <w:rFonts w:asciiTheme="minorHAnsi" w:hAnsiTheme="minorHAnsi" w:cstheme="minorHAnsi"/>
          <w:sz w:val="24"/>
          <w:szCs w:val="24"/>
        </w:rPr>
        <w:t>Az 1. ábra segít elképzelni az alkalmazás eredményét, am</w:t>
      </w:r>
      <w:r w:rsidR="00493A28">
        <w:rPr>
          <w:rFonts w:asciiTheme="minorHAnsi" w:hAnsiTheme="minorHAnsi" w:cstheme="minorHAnsi"/>
          <w:sz w:val="24"/>
          <w:szCs w:val="24"/>
        </w:rPr>
        <w:t>ely</w:t>
      </w:r>
      <w:r w:rsidR="007A582B" w:rsidRPr="006A0C4A">
        <w:rPr>
          <w:rFonts w:asciiTheme="minorHAnsi" w:hAnsiTheme="minorHAnsi" w:cstheme="minorHAnsi"/>
          <w:sz w:val="24"/>
          <w:szCs w:val="24"/>
        </w:rPr>
        <w:t>ről egy bemutató videó is elérhető az alhirdetektor.hu oldalról, vagy közvetlenül a</w:t>
      </w:r>
    </w:p>
    <w:p w14:paraId="236AF45C" w14:textId="77777777" w:rsidR="007A582B" w:rsidRPr="006A0C4A" w:rsidRDefault="007A582B" w:rsidP="007A582B">
      <w:pPr>
        <w:pStyle w:val="HTML-kntformzott"/>
        <w:jc w:val="both"/>
        <w:rPr>
          <w:rFonts w:asciiTheme="minorHAnsi" w:hAnsiTheme="minorHAnsi" w:cstheme="minorHAnsi"/>
          <w:sz w:val="24"/>
          <w:szCs w:val="24"/>
        </w:rPr>
      </w:pPr>
    </w:p>
    <w:p w14:paraId="37D1B57F" w14:textId="2EC44699" w:rsidR="007A582B" w:rsidRDefault="005B589C" w:rsidP="00CD5506">
      <w:pPr>
        <w:pStyle w:val="HTML-kntformzott"/>
        <w:jc w:val="center"/>
        <w:rPr>
          <w:rFonts w:ascii="Courier New" w:eastAsia="Times New Roman" w:hAnsi="Courier New" w:cs="Courier New"/>
          <w:color w:val="000000"/>
          <w:sz w:val="20"/>
          <w:lang w:val="hu-HU" w:eastAsia="hu-HU"/>
        </w:rPr>
      </w:pPr>
      <w:r w:rsidRPr="005B589C">
        <w:t>https://www.youtube.com/watch?v=ybg5NU-UwD4&amp;t=36s</w:t>
      </w:r>
      <w:r w:rsidRPr="005B589C" w:rsidDel="005B589C">
        <w:t xml:space="preserve"> </w:t>
      </w:r>
    </w:p>
    <w:p w14:paraId="032CA3BB" w14:textId="72223BEE" w:rsidR="00A66049" w:rsidRPr="006A0C4A" w:rsidRDefault="007A582B" w:rsidP="007A582B">
      <w:pPr>
        <w:pStyle w:val="HTML-kntformzott"/>
        <w:jc w:val="both"/>
        <w:rPr>
          <w:rFonts w:asciiTheme="minorHAnsi" w:hAnsiTheme="minorHAnsi" w:cstheme="minorHAnsi"/>
          <w:sz w:val="24"/>
          <w:szCs w:val="24"/>
        </w:rPr>
      </w:pPr>
      <w:r w:rsidRPr="006A0C4A">
        <w:rPr>
          <w:rFonts w:asciiTheme="minorHAnsi" w:eastAsia="Times New Roman" w:hAnsiTheme="minorHAnsi" w:cstheme="minorHAnsi"/>
          <w:color w:val="000000"/>
          <w:sz w:val="24"/>
          <w:szCs w:val="24"/>
          <w:lang w:val="hu-HU" w:eastAsia="hu-HU"/>
        </w:rPr>
        <w:lastRenderedPageBreak/>
        <w:t xml:space="preserve">címről is. </w:t>
      </w:r>
      <w:r w:rsidRPr="006A0C4A">
        <w:rPr>
          <w:rFonts w:asciiTheme="minorHAnsi" w:hAnsiTheme="minorHAnsi" w:cstheme="minorHAnsi"/>
          <w:sz w:val="24"/>
          <w:szCs w:val="24"/>
        </w:rPr>
        <w:t>A későbbiekben tervezzük ennek összekötését a mesterséges intelligencia alapú álhírf</w:t>
      </w:r>
      <w:r w:rsidR="004C769D">
        <w:rPr>
          <w:rFonts w:asciiTheme="minorHAnsi" w:hAnsiTheme="minorHAnsi" w:cstheme="minorHAnsi"/>
          <w:sz w:val="24"/>
          <w:szCs w:val="24"/>
        </w:rPr>
        <w:t>e</w:t>
      </w:r>
      <w:r w:rsidRPr="006A0C4A">
        <w:rPr>
          <w:rFonts w:asciiTheme="minorHAnsi" w:hAnsiTheme="minorHAnsi" w:cstheme="minorHAnsi"/>
          <w:sz w:val="24"/>
          <w:szCs w:val="24"/>
        </w:rPr>
        <w:t xml:space="preserve">lismerő programmal. </w:t>
      </w:r>
      <w:r w:rsidR="00A66049" w:rsidRPr="006A0C4A">
        <w:rPr>
          <w:rFonts w:asciiTheme="minorHAnsi" w:hAnsiTheme="minorHAnsi" w:cstheme="minorHAnsi"/>
          <w:sz w:val="24"/>
          <w:szCs w:val="24"/>
        </w:rPr>
        <w:t>Az alkalmazás</w:t>
      </w:r>
      <w:r w:rsidRPr="006A0C4A">
        <w:rPr>
          <w:rFonts w:asciiTheme="minorHAnsi" w:hAnsiTheme="minorHAnsi" w:cstheme="minorHAnsi"/>
          <w:sz w:val="24"/>
          <w:szCs w:val="24"/>
        </w:rPr>
        <w:t xml:space="preserve"> </w:t>
      </w:r>
      <w:r w:rsidR="004231A0">
        <w:rPr>
          <w:rFonts w:asciiTheme="minorHAnsi" w:hAnsiTheme="minorHAnsi" w:cstheme="minorHAnsi"/>
          <w:sz w:val="24"/>
          <w:szCs w:val="24"/>
        </w:rPr>
        <w:t xml:space="preserve">maga </w:t>
      </w:r>
      <w:r w:rsidRPr="006A0C4A">
        <w:rPr>
          <w:rFonts w:asciiTheme="minorHAnsi" w:hAnsiTheme="minorHAnsi" w:cstheme="minorHAnsi"/>
          <w:sz w:val="24"/>
          <w:szCs w:val="24"/>
        </w:rPr>
        <w:t>is</w:t>
      </w:r>
      <w:r w:rsidR="00A66049" w:rsidRPr="006A0C4A">
        <w:rPr>
          <w:rFonts w:asciiTheme="minorHAnsi" w:hAnsiTheme="minorHAnsi" w:cstheme="minorHAnsi"/>
          <w:sz w:val="24"/>
          <w:szCs w:val="24"/>
        </w:rPr>
        <w:t xml:space="preserve"> letölthető a</w:t>
      </w:r>
      <w:r w:rsidR="007506BB">
        <w:rPr>
          <w:rFonts w:asciiTheme="minorHAnsi" w:hAnsiTheme="minorHAnsi" w:cstheme="minorHAnsi"/>
          <w:sz w:val="24"/>
          <w:szCs w:val="24"/>
        </w:rPr>
        <w:t>z</w:t>
      </w:r>
      <w:r w:rsidRPr="006A0C4A">
        <w:rPr>
          <w:rFonts w:asciiTheme="minorHAnsi" w:hAnsiTheme="minorHAnsi" w:cstheme="minorHAnsi"/>
          <w:sz w:val="24"/>
          <w:szCs w:val="24"/>
        </w:rPr>
        <w:t xml:space="preserve"> </w:t>
      </w:r>
      <w:r w:rsidR="004231A0">
        <w:rPr>
          <w:rFonts w:asciiTheme="minorHAnsi" w:hAnsiTheme="minorHAnsi" w:cstheme="minorHAnsi"/>
          <w:sz w:val="24"/>
          <w:szCs w:val="24"/>
        </w:rPr>
        <w:t xml:space="preserve">alhirdetektor.hu </w:t>
      </w:r>
      <w:r w:rsidRPr="006A0C4A">
        <w:rPr>
          <w:rFonts w:asciiTheme="minorHAnsi" w:hAnsiTheme="minorHAnsi" w:cstheme="minorHAnsi"/>
          <w:sz w:val="24"/>
          <w:szCs w:val="24"/>
        </w:rPr>
        <w:t>vendégoldalról</w:t>
      </w:r>
      <w:r w:rsidR="00A66049" w:rsidRPr="006A0C4A">
        <w:rPr>
          <w:rFonts w:asciiTheme="minorHAnsi" w:hAnsiTheme="minorHAnsi" w:cstheme="minorHAnsi"/>
          <w:sz w:val="24"/>
          <w:szCs w:val="24"/>
        </w:rPr>
        <w:t>.</w:t>
      </w:r>
      <w:r w:rsidR="006276A5">
        <w:rPr>
          <w:rFonts w:asciiTheme="minorHAnsi" w:hAnsiTheme="minorHAnsi" w:cstheme="minorHAnsi"/>
          <w:sz w:val="24"/>
          <w:szCs w:val="24"/>
        </w:rPr>
        <w:t xml:space="preserve"> </w:t>
      </w:r>
      <w:r w:rsidR="00A66049" w:rsidRPr="006A0C4A">
        <w:rPr>
          <w:rFonts w:asciiTheme="minorHAnsi" w:hAnsiTheme="minorHAnsi" w:cstheme="minorHAnsi"/>
          <w:sz w:val="24"/>
          <w:szCs w:val="24"/>
        </w:rPr>
        <w:t>Android</w:t>
      </w:r>
      <w:r w:rsidR="001B02AB">
        <w:rPr>
          <w:rFonts w:asciiTheme="minorHAnsi" w:hAnsiTheme="minorHAnsi" w:cstheme="minorHAnsi"/>
          <w:sz w:val="24"/>
          <w:szCs w:val="24"/>
        </w:rPr>
        <w:t xml:space="preserve"> 8</w:t>
      </w:r>
      <w:r w:rsidR="00E554D4">
        <w:rPr>
          <w:rFonts w:asciiTheme="minorHAnsi" w:hAnsiTheme="minorHAnsi" w:cstheme="minorHAnsi"/>
          <w:sz w:val="24"/>
          <w:szCs w:val="24"/>
        </w:rPr>
        <w:t xml:space="preserve"> és későbbi</w:t>
      </w:r>
      <w:r w:rsidR="00A66049" w:rsidRPr="006A0C4A">
        <w:rPr>
          <w:rFonts w:asciiTheme="minorHAnsi" w:hAnsiTheme="minorHAnsi" w:cstheme="minorHAnsi"/>
          <w:sz w:val="24"/>
          <w:szCs w:val="24"/>
        </w:rPr>
        <w:t xml:space="preserve"> rendszerekben működik.</w:t>
      </w:r>
      <w:r w:rsidR="00BE442D" w:rsidRPr="006A0C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91E132" w14:textId="77777777" w:rsidR="00A66049" w:rsidRPr="006A0C4A" w:rsidRDefault="00A66049" w:rsidP="00FA437B">
      <w:pPr>
        <w:pStyle w:val="NormlWeb"/>
        <w:jc w:val="both"/>
        <w:rPr>
          <w:rFonts w:asciiTheme="minorHAnsi" w:hAnsiTheme="minorHAnsi" w:cstheme="minorHAnsi"/>
        </w:rPr>
      </w:pPr>
    </w:p>
    <w:p w14:paraId="11793813" w14:textId="77777777" w:rsidR="00395AE1" w:rsidRDefault="007A582B" w:rsidP="007A582B">
      <w:pPr>
        <w:pStyle w:val="NormlWeb"/>
        <w:jc w:val="center"/>
        <w:rPr>
          <w:rFonts w:asciiTheme="minorHAnsi" w:hAnsiTheme="minorHAnsi" w:cstheme="minorHAnsi"/>
          <w:i/>
        </w:rPr>
      </w:pPr>
      <w:r>
        <w:rPr>
          <w:noProof/>
          <w:lang w:val="hu-HU" w:eastAsia="hu-HU"/>
        </w:rPr>
        <w:drawing>
          <wp:inline distT="0" distB="0" distL="0" distR="0" wp14:anchorId="6ED6706C" wp14:editId="33A3CEE1">
            <wp:extent cx="1871552" cy="34004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9300" cy="345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8F383" w14:textId="77777777" w:rsidR="007A582B" w:rsidRDefault="007A582B" w:rsidP="00FA437B">
      <w:pPr>
        <w:pStyle w:val="NormlWeb"/>
        <w:jc w:val="both"/>
        <w:rPr>
          <w:rFonts w:asciiTheme="minorHAnsi" w:hAnsiTheme="minorHAnsi" w:cstheme="minorHAnsi"/>
          <w:i/>
        </w:rPr>
      </w:pPr>
    </w:p>
    <w:p w14:paraId="3F52D4C9" w14:textId="68217265" w:rsidR="007A582B" w:rsidRDefault="007A582B" w:rsidP="007A582B">
      <w:pPr>
        <w:pStyle w:val="NormlWeb"/>
        <w:numPr>
          <w:ilvl w:val="0"/>
          <w:numId w:val="29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Ábra. Az álhírf</w:t>
      </w:r>
      <w:r w:rsidR="004C769D">
        <w:rPr>
          <w:rFonts w:asciiTheme="minorHAnsi" w:hAnsiTheme="minorHAnsi" w:cstheme="minorHAnsi"/>
          <w:i/>
        </w:rPr>
        <w:t>e</w:t>
      </w:r>
      <w:r>
        <w:rPr>
          <w:rFonts w:asciiTheme="minorHAnsi" w:hAnsiTheme="minorHAnsi" w:cstheme="minorHAnsi"/>
          <w:i/>
        </w:rPr>
        <w:t>lismerő okostelefonos alkalmazás működés közben. A program csak a kijelzőn megjelenő szöveget használja. Ezen megjelöli a gyanúra okot adó jeleket, és a jobb f</w:t>
      </w:r>
      <w:r w:rsidR="004C769D">
        <w:rPr>
          <w:rFonts w:asciiTheme="minorHAnsi" w:hAnsiTheme="minorHAnsi" w:cstheme="minorHAnsi"/>
          <w:i/>
        </w:rPr>
        <w:t>e</w:t>
      </w:r>
      <w:r>
        <w:rPr>
          <w:rFonts w:asciiTheme="minorHAnsi" w:hAnsiTheme="minorHAnsi" w:cstheme="minorHAnsi"/>
          <w:i/>
        </w:rPr>
        <w:t>lső sarokban színnel és százalékos értékkel is jelzi az álhírgyanú mértékét.</w:t>
      </w:r>
    </w:p>
    <w:p w14:paraId="67BA07F2" w14:textId="77777777" w:rsidR="007A582B" w:rsidRDefault="007A582B" w:rsidP="00FA437B">
      <w:pPr>
        <w:pStyle w:val="NormlWeb"/>
        <w:jc w:val="both"/>
        <w:rPr>
          <w:rFonts w:asciiTheme="minorHAnsi" w:hAnsiTheme="minorHAnsi" w:cstheme="minorHAnsi"/>
          <w:i/>
        </w:rPr>
      </w:pPr>
    </w:p>
    <w:p w14:paraId="66CFC274" w14:textId="662E70DE" w:rsidR="00395AE1" w:rsidRPr="00395AE1" w:rsidRDefault="00395AE1" w:rsidP="00FA437B">
      <w:pPr>
        <w:pStyle w:val="NormlWeb"/>
        <w:jc w:val="both"/>
        <w:rPr>
          <w:rFonts w:asciiTheme="minorHAnsi" w:hAnsiTheme="minorHAnsi" w:cstheme="minorHAnsi"/>
          <w:i/>
        </w:rPr>
      </w:pPr>
      <w:r w:rsidRPr="00395AE1">
        <w:rPr>
          <w:rFonts w:asciiTheme="minorHAnsi" w:hAnsiTheme="minorHAnsi" w:cstheme="minorHAnsi"/>
          <w:i/>
        </w:rPr>
        <w:t>Mesterséges intelligencia alapú f</w:t>
      </w:r>
      <w:r w:rsidR="000105FA">
        <w:rPr>
          <w:rFonts w:asciiTheme="minorHAnsi" w:hAnsiTheme="minorHAnsi" w:cstheme="minorHAnsi"/>
          <w:i/>
        </w:rPr>
        <w:t>e</w:t>
      </w:r>
      <w:r w:rsidRPr="00395AE1">
        <w:rPr>
          <w:rFonts w:asciiTheme="minorHAnsi" w:hAnsiTheme="minorHAnsi" w:cstheme="minorHAnsi"/>
          <w:i/>
        </w:rPr>
        <w:t>lismerő motor</w:t>
      </w:r>
    </w:p>
    <w:p w14:paraId="4B63B96D" w14:textId="77777777" w:rsidR="00395AE1" w:rsidRDefault="00395AE1" w:rsidP="00FA437B">
      <w:pPr>
        <w:pStyle w:val="NormlWeb"/>
        <w:jc w:val="both"/>
        <w:rPr>
          <w:rFonts w:asciiTheme="minorHAnsi" w:hAnsiTheme="minorHAnsi" w:cstheme="minorHAnsi"/>
        </w:rPr>
      </w:pPr>
    </w:p>
    <w:p w14:paraId="4BCD69E8" w14:textId="6D966C10" w:rsidR="00C00A47" w:rsidRDefault="000105FA" w:rsidP="00FA437B">
      <w:pPr>
        <w:pStyle w:val="Norm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álhírfelismerésre egy </w:t>
      </w:r>
      <w:r w:rsidR="0006373C">
        <w:rPr>
          <w:rFonts w:asciiTheme="minorHAnsi" w:hAnsiTheme="minorHAnsi" w:cstheme="minorHAnsi"/>
        </w:rPr>
        <w:t>mesterséges neuronháló alapú módszert</w:t>
      </w:r>
      <w:r w:rsidR="00A66049" w:rsidRPr="002A39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</w:t>
      </w:r>
      <w:r w:rsidR="00A66049" w:rsidRPr="002A3984">
        <w:rPr>
          <w:rFonts w:asciiTheme="minorHAnsi" w:hAnsiTheme="minorHAnsi" w:cstheme="minorHAnsi"/>
        </w:rPr>
        <w:t>fejlesztettünk 5000 egészs</w:t>
      </w:r>
      <w:r w:rsidR="00F6374E">
        <w:rPr>
          <w:rFonts w:asciiTheme="minorHAnsi" w:hAnsiTheme="minorHAnsi" w:cstheme="minorHAnsi"/>
        </w:rPr>
        <w:t>égügyi álhír</w:t>
      </w:r>
      <w:r w:rsidR="0006373C">
        <w:rPr>
          <w:rFonts w:asciiTheme="minorHAnsi" w:hAnsiTheme="minorHAnsi" w:cstheme="minorHAnsi"/>
        </w:rPr>
        <w:t>rel</w:t>
      </w:r>
      <w:r w:rsidR="00F6374E">
        <w:rPr>
          <w:rFonts w:asciiTheme="minorHAnsi" w:hAnsiTheme="minorHAnsi" w:cstheme="minorHAnsi"/>
        </w:rPr>
        <w:t xml:space="preserve"> és ugyanennyi korr</w:t>
      </w:r>
      <w:r w:rsidR="0006373C">
        <w:rPr>
          <w:rFonts w:asciiTheme="minorHAnsi" w:hAnsiTheme="minorHAnsi" w:cstheme="minorHAnsi"/>
        </w:rPr>
        <w:t>ekt egészségügyi szövegg</w:t>
      </w:r>
      <w:r w:rsidR="00A66049" w:rsidRPr="002A3984">
        <w:rPr>
          <w:rFonts w:asciiTheme="minorHAnsi" w:hAnsiTheme="minorHAnsi" w:cstheme="minorHAnsi"/>
        </w:rPr>
        <w:t xml:space="preserve">el való betanítással. Ez egy magyar nyelvi modell segítségével dolgozik, </w:t>
      </w:r>
      <w:r w:rsidR="00C66495">
        <w:rPr>
          <w:rFonts w:asciiTheme="minorHAnsi" w:hAnsiTheme="minorHAnsi" w:cstheme="minorHAnsi"/>
        </w:rPr>
        <w:t xml:space="preserve">a </w:t>
      </w:r>
      <w:r w:rsidR="00A66049" w:rsidRPr="002A3984">
        <w:rPr>
          <w:rFonts w:asciiTheme="minorHAnsi" w:hAnsiTheme="minorHAnsi" w:cstheme="minorHAnsi"/>
        </w:rPr>
        <w:t>110 millió paraméteres</w:t>
      </w:r>
      <w:r w:rsidR="00144D4E">
        <w:rPr>
          <w:rFonts w:asciiTheme="minorHAnsi" w:hAnsiTheme="minorHAnsi" w:cstheme="minorHAnsi"/>
        </w:rPr>
        <w:t xml:space="preserve"> HuBERT</w:t>
      </w:r>
      <w:r w:rsidR="00A66049" w:rsidRPr="002A3984">
        <w:rPr>
          <w:rFonts w:asciiTheme="minorHAnsi" w:hAnsiTheme="minorHAnsi" w:cstheme="minorHAnsi"/>
        </w:rPr>
        <w:t xml:space="preserve"> </w:t>
      </w:r>
      <w:r w:rsidR="00DC03FB">
        <w:rPr>
          <w:rFonts w:asciiTheme="minorHAnsi" w:hAnsiTheme="minorHAnsi" w:cstheme="minorHAnsi"/>
        </w:rPr>
        <w:t xml:space="preserve">(Nemeskey, 2020) </w:t>
      </w:r>
      <w:r w:rsidR="00A66049" w:rsidRPr="002A3984">
        <w:rPr>
          <w:rFonts w:asciiTheme="minorHAnsi" w:hAnsiTheme="minorHAnsi" w:cstheme="minorHAnsi"/>
        </w:rPr>
        <w:t>mesterséges neuronháló</w:t>
      </w:r>
      <w:r w:rsidR="00144D4E">
        <w:rPr>
          <w:rFonts w:asciiTheme="minorHAnsi" w:hAnsiTheme="minorHAnsi" w:cstheme="minorHAnsi"/>
        </w:rPr>
        <w:t xml:space="preserve"> finomhangoláson átesett</w:t>
      </w:r>
      <w:r w:rsidR="00A66049" w:rsidRPr="002A3984">
        <w:rPr>
          <w:rFonts w:asciiTheme="minorHAnsi" w:hAnsiTheme="minorHAnsi" w:cstheme="minorHAnsi"/>
        </w:rPr>
        <w:t xml:space="preserve"> </w:t>
      </w:r>
      <w:r w:rsidR="00144D4E">
        <w:rPr>
          <w:rFonts w:asciiTheme="minorHAnsi" w:hAnsiTheme="minorHAnsi" w:cstheme="minorHAnsi"/>
        </w:rPr>
        <w:t xml:space="preserve">változata </w:t>
      </w:r>
      <w:r w:rsidR="00A66049" w:rsidRPr="002A3984">
        <w:rPr>
          <w:rFonts w:asciiTheme="minorHAnsi" w:hAnsiTheme="minorHAnsi" w:cstheme="minorHAnsi"/>
        </w:rPr>
        <w:t xml:space="preserve">hozza meg a döntést. </w:t>
      </w:r>
      <w:r w:rsidR="00144D4E">
        <w:rPr>
          <w:rFonts w:asciiTheme="minorHAnsi" w:hAnsiTheme="minorHAnsi" w:cstheme="minorHAnsi"/>
        </w:rPr>
        <w:t>A HuBERT modell használatán túl, a kompaktabb HuBERT</w:t>
      </w:r>
      <w:r w:rsidR="009D2ED4">
        <w:rPr>
          <w:rFonts w:asciiTheme="minorHAnsi" w:hAnsiTheme="minorHAnsi" w:cstheme="minorHAnsi"/>
        </w:rPr>
        <w:t>U</w:t>
      </w:r>
      <w:r w:rsidR="00410BBA">
        <w:rPr>
          <w:rFonts w:asciiTheme="minorHAnsi" w:hAnsiTheme="minorHAnsi" w:cstheme="minorHAnsi"/>
        </w:rPr>
        <w:t>S</w:t>
      </w:r>
      <w:r w:rsidR="00144D4E">
        <w:rPr>
          <w:rFonts w:asciiTheme="minorHAnsi" w:hAnsiTheme="minorHAnsi" w:cstheme="minorHAnsi"/>
        </w:rPr>
        <w:t xml:space="preserve">z modellcsalád </w:t>
      </w:r>
      <w:r w:rsidR="00DC03FB">
        <w:rPr>
          <w:rFonts w:asciiTheme="minorHAnsi" w:hAnsiTheme="minorHAnsi" w:cstheme="minorHAnsi"/>
        </w:rPr>
        <w:t xml:space="preserve">(Ficsor, Berend, 2023) </w:t>
      </w:r>
      <w:r w:rsidR="00144D4E">
        <w:rPr>
          <w:rFonts w:asciiTheme="minorHAnsi" w:hAnsiTheme="minorHAnsi" w:cstheme="minorHAnsi"/>
        </w:rPr>
        <w:t xml:space="preserve">használatával is kísérleteztünk, </w:t>
      </w:r>
      <w:r w:rsidR="00DC03FB">
        <w:rPr>
          <w:rFonts w:asciiTheme="minorHAnsi" w:hAnsiTheme="minorHAnsi" w:cstheme="minorHAnsi"/>
        </w:rPr>
        <w:t>am</w:t>
      </w:r>
      <w:r>
        <w:rPr>
          <w:rFonts w:asciiTheme="minorHAnsi" w:hAnsiTheme="minorHAnsi" w:cstheme="minorHAnsi"/>
        </w:rPr>
        <w:t>elly</w:t>
      </w:r>
      <w:r w:rsidR="00DC03FB">
        <w:rPr>
          <w:rFonts w:asciiTheme="minorHAnsi" w:hAnsiTheme="minorHAnsi" w:cstheme="minorHAnsi"/>
        </w:rPr>
        <w:t>el</w:t>
      </w:r>
      <w:r w:rsidR="00144D4E">
        <w:rPr>
          <w:rFonts w:asciiTheme="minorHAnsi" w:hAnsiTheme="minorHAnsi" w:cstheme="minorHAnsi"/>
        </w:rPr>
        <w:t xml:space="preserve"> hasonlóan jó eredményekre sikerült ju</w:t>
      </w:r>
      <w:r>
        <w:rPr>
          <w:rFonts w:asciiTheme="minorHAnsi" w:hAnsiTheme="minorHAnsi" w:cstheme="minorHAnsi"/>
        </w:rPr>
        <w:t>tn</w:t>
      </w:r>
      <w:r w:rsidR="00144D4E">
        <w:rPr>
          <w:rFonts w:asciiTheme="minorHAnsi" w:hAnsiTheme="minorHAnsi" w:cstheme="minorHAnsi"/>
        </w:rPr>
        <w:t xml:space="preserve">unk. </w:t>
      </w:r>
      <w:r w:rsidR="00144D4E">
        <w:rPr>
          <w:rFonts w:asciiTheme="minorHAnsi" w:hAnsiTheme="minorHAnsi" w:cstheme="minorHAnsi"/>
          <w:color w:val="000000"/>
        </w:rPr>
        <w:t>Álhírdetektáló modelljeink az</w:t>
      </w:r>
      <w:r w:rsidR="00144D4E" w:rsidRPr="00C00A47">
        <w:rPr>
          <w:rFonts w:asciiTheme="minorHAnsi" w:hAnsiTheme="minorHAnsi" w:cstheme="minorHAnsi"/>
          <w:color w:val="000000"/>
        </w:rPr>
        <w:t xml:space="preserve"> </w:t>
      </w:r>
      <w:r w:rsidR="00C00A47" w:rsidRPr="00C00A47">
        <w:rPr>
          <w:rFonts w:asciiTheme="minorHAnsi" w:hAnsiTheme="minorHAnsi" w:cstheme="minorHAnsi"/>
          <w:color w:val="000000"/>
        </w:rPr>
        <w:t>ún. transzformer neurális háló</w:t>
      </w:r>
      <w:r w:rsidR="00144D4E">
        <w:rPr>
          <w:rFonts w:asciiTheme="minorHAnsi" w:hAnsiTheme="minorHAnsi" w:cstheme="minorHAnsi"/>
          <w:color w:val="000000"/>
        </w:rPr>
        <w:t xml:space="preserve"> architektúrá</w:t>
      </w:r>
      <w:r w:rsidR="00C00A47" w:rsidRPr="00C00A47">
        <w:rPr>
          <w:rFonts w:asciiTheme="minorHAnsi" w:hAnsiTheme="minorHAnsi" w:cstheme="minorHAnsi"/>
          <w:color w:val="000000"/>
        </w:rPr>
        <w:t>t alkalma</w:t>
      </w:r>
      <w:r w:rsidR="00C00A47">
        <w:rPr>
          <w:rFonts w:asciiTheme="minorHAnsi" w:hAnsiTheme="minorHAnsi" w:cstheme="minorHAnsi"/>
          <w:color w:val="000000"/>
        </w:rPr>
        <w:t xml:space="preserve">zó nyelvi modellre </w:t>
      </w:r>
      <w:r w:rsidR="00144D4E">
        <w:rPr>
          <w:rFonts w:asciiTheme="minorHAnsi" w:hAnsiTheme="minorHAnsi" w:cstheme="minorHAnsi"/>
          <w:color w:val="000000"/>
        </w:rPr>
        <w:t>támaszkodnak</w:t>
      </w:r>
      <w:r w:rsidR="00C00A47">
        <w:rPr>
          <w:rFonts w:asciiTheme="minorHAnsi" w:hAnsiTheme="minorHAnsi" w:cstheme="minorHAnsi"/>
          <w:color w:val="000000"/>
        </w:rPr>
        <w:t xml:space="preserve">. </w:t>
      </w:r>
      <w:r w:rsidR="00760DCC">
        <w:rPr>
          <w:rFonts w:asciiTheme="minorHAnsi" w:hAnsiTheme="minorHAnsi" w:cstheme="minorHAnsi"/>
          <w:color w:val="000000"/>
        </w:rPr>
        <w:t xml:space="preserve">Ennek az a lényege, hogy a program a szöveget alkalmas rövid jelsorozatokra bontja, és az érdemi elemzés ezeken történik. </w:t>
      </w:r>
      <w:r w:rsidR="004272E0">
        <w:rPr>
          <w:rFonts w:asciiTheme="minorHAnsi" w:hAnsiTheme="minorHAnsi" w:cstheme="minorHAnsi"/>
          <w:color w:val="000000"/>
        </w:rPr>
        <w:t>A transzformer</w:t>
      </w:r>
      <w:r w:rsidR="00C00A47" w:rsidRPr="00C00A47">
        <w:rPr>
          <w:rFonts w:asciiTheme="minorHAnsi" w:hAnsiTheme="minorHAnsi" w:cstheme="minorHAnsi"/>
          <w:color w:val="000000"/>
        </w:rPr>
        <w:t xml:space="preserve"> modell</w:t>
      </w:r>
      <w:r w:rsidR="004272E0">
        <w:rPr>
          <w:rFonts w:asciiTheme="minorHAnsi" w:hAnsiTheme="minorHAnsi" w:cstheme="minorHAnsi"/>
          <w:color w:val="000000"/>
        </w:rPr>
        <w:t>ek</w:t>
      </w:r>
      <w:r w:rsidR="00C00A47" w:rsidRPr="00C00A47">
        <w:rPr>
          <w:rFonts w:asciiTheme="minorHAnsi" w:hAnsiTheme="minorHAnsi" w:cstheme="minorHAnsi"/>
          <w:color w:val="000000"/>
        </w:rPr>
        <w:t xml:space="preserve"> az utóbbi időben </w:t>
      </w:r>
      <w:r w:rsidR="00C00A47">
        <w:rPr>
          <w:rFonts w:asciiTheme="minorHAnsi" w:hAnsiTheme="minorHAnsi" w:cstheme="minorHAnsi"/>
          <w:color w:val="000000"/>
        </w:rPr>
        <w:t>sok</w:t>
      </w:r>
      <w:r w:rsidR="00C00A47" w:rsidRPr="00C00A47">
        <w:rPr>
          <w:rFonts w:asciiTheme="minorHAnsi" w:hAnsiTheme="minorHAnsi" w:cstheme="minorHAnsi"/>
          <w:color w:val="000000"/>
        </w:rPr>
        <w:t xml:space="preserve"> természetesnyelv-feldolgozási (natural language process</w:t>
      </w:r>
      <w:r w:rsidR="00C00A47">
        <w:rPr>
          <w:rFonts w:asciiTheme="minorHAnsi" w:hAnsiTheme="minorHAnsi" w:cstheme="minorHAnsi"/>
          <w:color w:val="000000"/>
        </w:rPr>
        <w:t>ing; NLP) probléma megoldás</w:t>
      </w:r>
      <w:r w:rsidR="00C00A47" w:rsidRPr="00C00A47">
        <w:rPr>
          <w:rFonts w:asciiTheme="minorHAnsi" w:hAnsiTheme="minorHAnsi" w:cstheme="minorHAnsi"/>
          <w:color w:val="000000"/>
        </w:rPr>
        <w:t>á</w:t>
      </w:r>
      <w:r w:rsidR="00C00A47">
        <w:rPr>
          <w:rFonts w:asciiTheme="minorHAnsi" w:hAnsiTheme="minorHAnsi" w:cstheme="minorHAnsi"/>
          <w:color w:val="000000"/>
        </w:rPr>
        <w:t>val</w:t>
      </w:r>
      <w:r w:rsidR="00C00A47" w:rsidRPr="00C00A47">
        <w:rPr>
          <w:rFonts w:asciiTheme="minorHAnsi" w:hAnsiTheme="minorHAnsi" w:cstheme="minorHAnsi"/>
          <w:color w:val="000000"/>
        </w:rPr>
        <w:t xml:space="preserve"> bizonyított</w:t>
      </w:r>
      <w:r w:rsidR="004272E0">
        <w:rPr>
          <w:rFonts w:asciiTheme="minorHAnsi" w:hAnsiTheme="minorHAnsi" w:cstheme="minorHAnsi"/>
          <w:color w:val="000000"/>
        </w:rPr>
        <w:t>ák</w:t>
      </w:r>
      <w:r w:rsidR="00C00A47" w:rsidRPr="00C00A47">
        <w:rPr>
          <w:rFonts w:asciiTheme="minorHAnsi" w:hAnsiTheme="minorHAnsi" w:cstheme="minorHAnsi"/>
          <w:color w:val="000000"/>
        </w:rPr>
        <w:t xml:space="preserve"> sikeres alkalmazhatóság</w:t>
      </w:r>
      <w:r w:rsidR="004272E0">
        <w:rPr>
          <w:rFonts w:asciiTheme="minorHAnsi" w:hAnsiTheme="minorHAnsi" w:cstheme="minorHAnsi"/>
          <w:color w:val="000000"/>
        </w:rPr>
        <w:t>uka</w:t>
      </w:r>
      <w:r w:rsidR="00C00A47">
        <w:rPr>
          <w:rFonts w:asciiTheme="minorHAnsi" w:hAnsiTheme="minorHAnsi" w:cstheme="minorHAnsi"/>
          <w:color w:val="000000"/>
        </w:rPr>
        <w:t>t</w:t>
      </w:r>
      <w:r w:rsidR="004272E0">
        <w:rPr>
          <w:rFonts w:asciiTheme="minorHAnsi" w:hAnsiTheme="minorHAnsi" w:cstheme="minorHAnsi"/>
          <w:color w:val="000000"/>
        </w:rPr>
        <w:t>, mivel ez a</w:t>
      </w:r>
      <w:r w:rsidR="00C00A47">
        <w:rPr>
          <w:rFonts w:asciiTheme="minorHAnsi" w:hAnsiTheme="minorHAnsi" w:cstheme="minorHAnsi"/>
          <w:color w:val="000000"/>
        </w:rPr>
        <w:t xml:space="preserve"> </w:t>
      </w:r>
      <w:r w:rsidR="004272E0">
        <w:rPr>
          <w:rFonts w:asciiTheme="minorHAnsi" w:hAnsiTheme="minorHAnsi" w:cstheme="minorHAnsi"/>
          <w:color w:val="000000"/>
        </w:rPr>
        <w:t xml:space="preserve">fajta </w:t>
      </w:r>
      <w:r w:rsidR="00C00A47">
        <w:rPr>
          <w:rFonts w:asciiTheme="minorHAnsi" w:hAnsiTheme="minorHAnsi" w:cstheme="minorHAnsi"/>
          <w:color w:val="000000"/>
        </w:rPr>
        <w:t>architektúr</w:t>
      </w:r>
      <w:r w:rsidR="00C00A47" w:rsidRPr="00C00A47">
        <w:rPr>
          <w:rFonts w:asciiTheme="minorHAnsi" w:hAnsiTheme="minorHAnsi" w:cstheme="minorHAnsi"/>
          <w:color w:val="000000"/>
        </w:rPr>
        <w:t xml:space="preserve">a </w:t>
      </w:r>
      <w:r w:rsidR="00C00A47">
        <w:rPr>
          <w:rFonts w:asciiTheme="minorHAnsi" w:hAnsiTheme="minorHAnsi" w:cstheme="minorHAnsi"/>
          <w:color w:val="000000"/>
        </w:rPr>
        <w:t xml:space="preserve">lehetővé teszi </w:t>
      </w:r>
      <w:r w:rsidR="00C00A47" w:rsidRPr="00C00A47">
        <w:rPr>
          <w:rFonts w:asciiTheme="minorHAnsi" w:hAnsiTheme="minorHAnsi" w:cstheme="minorHAnsi"/>
          <w:color w:val="000000"/>
        </w:rPr>
        <w:t xml:space="preserve">a szövegekben rejlő </w:t>
      </w:r>
      <w:r w:rsidR="00C00A47">
        <w:rPr>
          <w:rFonts w:asciiTheme="minorHAnsi" w:hAnsiTheme="minorHAnsi" w:cstheme="minorHAnsi"/>
          <w:color w:val="000000"/>
        </w:rPr>
        <w:t xml:space="preserve">belső </w:t>
      </w:r>
      <w:r w:rsidR="00C00A47" w:rsidRPr="00C00A47">
        <w:rPr>
          <w:rFonts w:asciiTheme="minorHAnsi" w:hAnsiTheme="minorHAnsi" w:cstheme="minorHAnsi"/>
          <w:color w:val="000000"/>
        </w:rPr>
        <w:t xml:space="preserve">összefüggések, kontextusok </w:t>
      </w:r>
      <w:r w:rsidR="00C00A47">
        <w:rPr>
          <w:rFonts w:asciiTheme="minorHAnsi" w:hAnsiTheme="minorHAnsi" w:cstheme="minorHAnsi"/>
          <w:color w:val="000000"/>
        </w:rPr>
        <w:t>és nyelvi jelenségek feltárását</w:t>
      </w:r>
      <w:r w:rsidR="004272E0">
        <w:rPr>
          <w:rFonts w:asciiTheme="minorHAnsi" w:hAnsiTheme="minorHAnsi" w:cstheme="minorHAnsi"/>
          <w:color w:val="000000"/>
        </w:rPr>
        <w:t>, amelyek</w:t>
      </w:r>
      <w:r w:rsidR="00C00A47" w:rsidRPr="00C00A47">
        <w:rPr>
          <w:rFonts w:asciiTheme="minorHAnsi" w:hAnsiTheme="minorHAnsi" w:cstheme="minorHAnsi"/>
          <w:color w:val="000000"/>
        </w:rPr>
        <w:t xml:space="preserve"> rendkívül hasznosak lehetnek változatos, a szövegek feldolgozásával kapcsolatos feladat elvégzésében, </w:t>
      </w:r>
      <w:r w:rsidR="00C00A47">
        <w:rPr>
          <w:rFonts w:asciiTheme="minorHAnsi" w:hAnsiTheme="minorHAnsi" w:cstheme="minorHAnsi"/>
          <w:color w:val="000000"/>
        </w:rPr>
        <w:t>így</w:t>
      </w:r>
      <w:r w:rsidR="00C00A47" w:rsidRPr="00C00A47">
        <w:rPr>
          <w:rFonts w:asciiTheme="minorHAnsi" w:hAnsiTheme="minorHAnsi" w:cstheme="minorHAnsi"/>
          <w:color w:val="000000"/>
        </w:rPr>
        <w:t xml:space="preserve"> az álhírek azonosításában is.</w:t>
      </w:r>
    </w:p>
    <w:p w14:paraId="4D1F425E" w14:textId="3EBC85C4" w:rsidR="00B044CA" w:rsidRDefault="00760DCC" w:rsidP="00CD5506">
      <w:pPr>
        <w:pStyle w:val="NormlWeb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Tesztelésü</w:t>
      </w:r>
      <w:r w:rsidR="00A66049" w:rsidRPr="002A3984">
        <w:rPr>
          <w:rFonts w:asciiTheme="minorHAnsi" w:hAnsiTheme="minorHAnsi" w:cstheme="minorHAnsi"/>
        </w:rPr>
        <w:t xml:space="preserve">nk szerint </w:t>
      </w:r>
      <w:r w:rsidR="000105FA">
        <w:rPr>
          <w:rFonts w:asciiTheme="minorHAnsi" w:hAnsiTheme="minorHAnsi" w:cstheme="minorHAnsi"/>
        </w:rPr>
        <w:t xml:space="preserve">a modell </w:t>
      </w:r>
      <w:r w:rsidR="00A66049" w:rsidRPr="002A3984">
        <w:rPr>
          <w:rFonts w:asciiTheme="minorHAnsi" w:hAnsiTheme="minorHAnsi" w:cstheme="minorHAnsi"/>
        </w:rPr>
        <w:t xml:space="preserve">kb. 90%-os pontossággal dolgozik, </w:t>
      </w:r>
      <w:r w:rsidR="000105FA">
        <w:rPr>
          <w:rFonts w:asciiTheme="minorHAnsi" w:hAnsiTheme="minorHAnsi" w:cstheme="minorHAnsi"/>
        </w:rPr>
        <w:t xml:space="preserve">jelenleg </w:t>
      </w:r>
      <w:r w:rsidR="00A66049" w:rsidRPr="002A3984">
        <w:rPr>
          <w:rFonts w:asciiTheme="minorHAnsi" w:hAnsiTheme="minorHAnsi" w:cstheme="minorHAnsi"/>
        </w:rPr>
        <w:t xml:space="preserve">egy bekezdésnyi szövegen hatékony. </w:t>
      </w:r>
      <w:r w:rsidR="00E51331">
        <w:rPr>
          <w:rFonts w:asciiTheme="minorHAnsi" w:hAnsiTheme="minorHAnsi" w:cstheme="minorHAnsi"/>
        </w:rPr>
        <w:t>Ez a pontosság az átlagos emberi megítélésnél kicsit jobb</w:t>
      </w:r>
      <w:r w:rsidR="004272E0">
        <w:rPr>
          <w:rFonts w:asciiTheme="minorHAnsi" w:hAnsiTheme="minorHAnsi" w:cstheme="minorHAnsi"/>
        </w:rPr>
        <w:t xml:space="preserve"> az általunk vizsgált korpuszon</w:t>
      </w:r>
      <w:r w:rsidR="00E51331">
        <w:rPr>
          <w:rFonts w:asciiTheme="minorHAnsi" w:hAnsiTheme="minorHAnsi" w:cstheme="minorHAnsi"/>
        </w:rPr>
        <w:t xml:space="preserve">. </w:t>
      </w:r>
      <w:r w:rsidR="008F6405">
        <w:rPr>
          <w:rFonts w:asciiTheme="minorHAnsi" w:hAnsiTheme="minorHAnsi" w:cstheme="minorHAnsi"/>
        </w:rPr>
        <w:t>A pontos kiértékelést az 1. Táblázat mutatja</w:t>
      </w:r>
      <w:r w:rsidR="009A168F">
        <w:rPr>
          <w:rFonts w:asciiTheme="minorHAnsi" w:hAnsiTheme="minorHAnsi" w:cstheme="minorHAnsi"/>
        </w:rPr>
        <w:t xml:space="preserve"> a tanítási és tesztelési adathalmazunk</w:t>
      </w:r>
      <w:r w:rsidR="004231A0">
        <w:rPr>
          <w:rFonts w:asciiTheme="minorHAnsi" w:hAnsiTheme="minorHAnsi" w:cstheme="minorHAnsi"/>
        </w:rPr>
        <w:t xml:space="preserve"> alapján</w:t>
      </w:r>
      <w:r w:rsidR="008F6405">
        <w:rPr>
          <w:rFonts w:asciiTheme="minorHAnsi" w:hAnsiTheme="minorHAnsi" w:cstheme="minorHAnsi"/>
        </w:rPr>
        <w:t xml:space="preserve">. </w:t>
      </w:r>
      <w:r w:rsidR="004231A0">
        <w:rPr>
          <w:rFonts w:asciiTheme="minorHAnsi" w:hAnsiTheme="minorHAnsi" w:cstheme="minorHAnsi"/>
        </w:rPr>
        <w:t xml:space="preserve">A táblázatban </w:t>
      </w:r>
      <w:r w:rsidR="008F6405">
        <w:rPr>
          <w:rFonts w:asciiTheme="minorHAnsi" w:hAnsiTheme="minorHAnsi" w:cstheme="minorHAnsi"/>
        </w:rPr>
        <w:t>szereplő F1 mutató a pontossá</w:t>
      </w:r>
      <w:r w:rsidR="00EE29BA">
        <w:rPr>
          <w:rFonts w:asciiTheme="minorHAnsi" w:hAnsiTheme="minorHAnsi" w:cstheme="minorHAnsi"/>
        </w:rPr>
        <w:t>g és a fedés harmo</w:t>
      </w:r>
      <w:r w:rsidR="005D325B">
        <w:rPr>
          <w:rFonts w:asciiTheme="minorHAnsi" w:hAnsiTheme="minorHAnsi" w:cstheme="minorHAnsi"/>
        </w:rPr>
        <w:t xml:space="preserve">nikus </w:t>
      </w:r>
      <w:r w:rsidR="005D325B">
        <w:rPr>
          <w:rFonts w:asciiTheme="minorHAnsi" w:hAnsiTheme="minorHAnsi" w:cstheme="minorHAnsi"/>
        </w:rPr>
        <w:lastRenderedPageBreak/>
        <w:t xml:space="preserve">közepe. </w:t>
      </w:r>
      <w:r w:rsidR="008F6405">
        <w:rPr>
          <w:rFonts w:asciiTheme="minorHAnsi" w:hAnsiTheme="minorHAnsi" w:cstheme="minorHAnsi"/>
        </w:rPr>
        <w:t xml:space="preserve">A pontosság itt a rendszer által helyesen azonosított álhírek aránya az összes álhírként azonosítotthoz képest. A fedés pedig </w:t>
      </w:r>
      <w:r w:rsidR="005D325B">
        <w:rPr>
          <w:rFonts w:asciiTheme="minorHAnsi" w:hAnsiTheme="minorHAnsi" w:cstheme="minorHAnsi"/>
        </w:rPr>
        <w:t>a helyesen azonosított álhírek aránya az összes álhírhez képest.</w:t>
      </w:r>
    </w:p>
    <w:p w14:paraId="5AE43A5C" w14:textId="77777777" w:rsidR="000C30C6" w:rsidRDefault="000C30C6" w:rsidP="00CD5506">
      <w:pPr>
        <w:pStyle w:val="NormlWeb"/>
        <w:ind w:firstLine="720"/>
        <w:jc w:val="both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042"/>
        <w:gridCol w:w="2353"/>
        <w:gridCol w:w="1224"/>
      </w:tblGrid>
      <w:tr w:rsidR="00C66495" w14:paraId="060EB1D7" w14:textId="77777777" w:rsidTr="00CD5506">
        <w:tc>
          <w:tcPr>
            <w:tcW w:w="1555" w:type="dxa"/>
          </w:tcPr>
          <w:p w14:paraId="5C4935B0" w14:textId="16FA6D07" w:rsidR="00C66495" w:rsidRPr="00B044CA" w:rsidRDefault="00C66495" w:rsidP="00C66495">
            <w:pPr>
              <w:pStyle w:val="Norm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F9D94B3" w14:textId="0A5CE998" w:rsidR="00C66495" w:rsidRPr="00B044CA" w:rsidRDefault="00C66495" w:rsidP="00CD5506">
            <w:pPr>
              <w:pStyle w:val="Norm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HuBERT</w:t>
            </w:r>
            <w:r w:rsidR="009D2ED4">
              <w:rPr>
                <w:rFonts w:asciiTheme="minorHAnsi" w:hAnsiTheme="minorHAnsi" w:cstheme="minorHAnsi"/>
              </w:rPr>
              <w:t>US</w:t>
            </w:r>
            <w:r>
              <w:rPr>
                <w:rFonts w:asciiTheme="minorHAnsi" w:hAnsiTheme="minorHAnsi" w:cstheme="minorHAnsi"/>
              </w:rPr>
              <w:t>z-tiny</w:t>
            </w:r>
          </w:p>
        </w:tc>
        <w:tc>
          <w:tcPr>
            <w:tcW w:w="2042" w:type="dxa"/>
          </w:tcPr>
          <w:p w14:paraId="5B5E8937" w14:textId="5C97A841" w:rsidR="00C66495" w:rsidRPr="00B044CA" w:rsidRDefault="00C66495" w:rsidP="00CD5506">
            <w:pPr>
              <w:pStyle w:val="Norm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HuBERT</w:t>
            </w:r>
            <w:r w:rsidR="009D2ED4">
              <w:rPr>
                <w:rFonts w:asciiTheme="minorHAnsi" w:hAnsiTheme="minorHAnsi" w:cstheme="minorHAnsi"/>
              </w:rPr>
              <w:t>US</w:t>
            </w:r>
            <w:r>
              <w:rPr>
                <w:rFonts w:asciiTheme="minorHAnsi" w:hAnsiTheme="minorHAnsi" w:cstheme="minorHAnsi"/>
              </w:rPr>
              <w:t>z-small</w:t>
            </w:r>
          </w:p>
        </w:tc>
        <w:tc>
          <w:tcPr>
            <w:tcW w:w="2353" w:type="dxa"/>
          </w:tcPr>
          <w:p w14:paraId="54C2FC4A" w14:textId="6E3E6C15" w:rsidR="00C66495" w:rsidRPr="00B044CA" w:rsidRDefault="00C66495" w:rsidP="00CD5506">
            <w:pPr>
              <w:pStyle w:val="Norm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HuBERT</w:t>
            </w:r>
            <w:r w:rsidR="009D2ED4">
              <w:rPr>
                <w:rFonts w:asciiTheme="minorHAnsi" w:hAnsiTheme="minorHAnsi" w:cstheme="minorHAnsi"/>
              </w:rPr>
              <w:t>US</w:t>
            </w:r>
            <w:r>
              <w:rPr>
                <w:rFonts w:asciiTheme="minorHAnsi" w:hAnsiTheme="minorHAnsi" w:cstheme="minorHAnsi"/>
              </w:rPr>
              <w:t>z-medium</w:t>
            </w:r>
          </w:p>
        </w:tc>
        <w:tc>
          <w:tcPr>
            <w:tcW w:w="1224" w:type="dxa"/>
          </w:tcPr>
          <w:p w14:paraId="57557FA5" w14:textId="0D8399DA" w:rsidR="00C66495" w:rsidRPr="00B044CA" w:rsidRDefault="00C66495" w:rsidP="00CD5506">
            <w:pPr>
              <w:pStyle w:val="Norm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HuBERT</w:t>
            </w:r>
          </w:p>
        </w:tc>
      </w:tr>
      <w:tr w:rsidR="00C66495" w14:paraId="4ABB43C3" w14:textId="77777777" w:rsidTr="00CD5506">
        <w:tc>
          <w:tcPr>
            <w:tcW w:w="1555" w:type="dxa"/>
          </w:tcPr>
          <w:p w14:paraId="46722771" w14:textId="6A1E28AA" w:rsidR="00C66495" w:rsidRPr="00B044CA" w:rsidRDefault="00C66495" w:rsidP="00C66495">
            <w:pPr>
              <w:pStyle w:val="NormlWeb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Paraméterek száma</w:t>
            </w:r>
          </w:p>
        </w:tc>
        <w:tc>
          <w:tcPr>
            <w:tcW w:w="1842" w:type="dxa"/>
          </w:tcPr>
          <w:p w14:paraId="245FE9ED" w14:textId="220AE27E" w:rsidR="00C66495" w:rsidRDefault="00C66495" w:rsidP="00C66495">
            <w:pPr>
              <w:pStyle w:val="Norm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hu-HU" w:eastAsia="hu-HU"/>
              </w:rPr>
              <w:t>4,5 millió</w:t>
            </w:r>
          </w:p>
        </w:tc>
        <w:tc>
          <w:tcPr>
            <w:tcW w:w="2042" w:type="dxa"/>
          </w:tcPr>
          <w:p w14:paraId="0E9DF4B4" w14:textId="169FC25C" w:rsidR="00C66495" w:rsidRPr="00B044CA" w:rsidRDefault="00C66495" w:rsidP="00C66495">
            <w:pPr>
              <w:pStyle w:val="Norm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hu-HU" w:eastAsia="hu-HU"/>
              </w:rPr>
              <w:t>29,5 millió</w:t>
            </w:r>
          </w:p>
        </w:tc>
        <w:tc>
          <w:tcPr>
            <w:tcW w:w="2353" w:type="dxa"/>
          </w:tcPr>
          <w:p w14:paraId="5CC15B6E" w14:textId="09EFFAF3" w:rsidR="00C66495" w:rsidRPr="00B044CA" w:rsidRDefault="00C66495" w:rsidP="00C66495">
            <w:pPr>
              <w:pStyle w:val="Norm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hu-HU" w:eastAsia="hu-HU"/>
              </w:rPr>
              <w:t>42 millió</w:t>
            </w:r>
          </w:p>
        </w:tc>
        <w:tc>
          <w:tcPr>
            <w:tcW w:w="1224" w:type="dxa"/>
          </w:tcPr>
          <w:p w14:paraId="00DD7417" w14:textId="567AE03E" w:rsidR="00C66495" w:rsidRPr="00B044CA" w:rsidRDefault="00C66495" w:rsidP="00C66495">
            <w:pPr>
              <w:pStyle w:val="Norm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hu-HU" w:eastAsia="hu-HU"/>
              </w:rPr>
              <w:t>110 millió</w:t>
            </w:r>
          </w:p>
        </w:tc>
      </w:tr>
      <w:tr w:rsidR="00C66495" w14:paraId="55A027C9" w14:textId="77777777" w:rsidTr="00CD5506">
        <w:tc>
          <w:tcPr>
            <w:tcW w:w="1555" w:type="dxa"/>
          </w:tcPr>
          <w:p w14:paraId="7CC930DC" w14:textId="50082959" w:rsidR="00C66495" w:rsidRPr="00B044CA" w:rsidRDefault="00C66495" w:rsidP="00C66495">
            <w:pPr>
              <w:pStyle w:val="NormlWeb"/>
              <w:jc w:val="both"/>
              <w:rPr>
                <w:rFonts w:asciiTheme="minorHAnsi" w:hAnsiTheme="minorHAnsi" w:cstheme="minorHAnsi"/>
              </w:rPr>
            </w:pPr>
            <w:r w:rsidRPr="00B044CA">
              <w:rPr>
                <w:rFonts w:asciiTheme="minorHAnsi" w:hAnsiTheme="minorHAnsi" w:cstheme="minorHAnsi"/>
              </w:rPr>
              <w:t>címekre</w:t>
            </w:r>
          </w:p>
        </w:tc>
        <w:tc>
          <w:tcPr>
            <w:tcW w:w="1842" w:type="dxa"/>
          </w:tcPr>
          <w:p w14:paraId="4D646B1F" w14:textId="0CB1F5EC" w:rsidR="00C66495" w:rsidRPr="00CD5506" w:rsidRDefault="00C66495" w:rsidP="00CD5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eastAsia="Times New Roman" w:hAnsiTheme="minorHAnsi" w:cstheme="minorHAnsi"/>
                <w:lang w:val="hu-HU" w:eastAsia="hu-HU"/>
              </w:rPr>
            </w:pPr>
            <w:r w:rsidRPr="00CD5506">
              <w:rPr>
                <w:rFonts w:asciiTheme="minorHAnsi" w:eastAsia="Times New Roman" w:hAnsiTheme="minorHAnsi" w:cstheme="minorHAnsi"/>
                <w:sz w:val="24"/>
                <w:szCs w:val="24"/>
                <w:lang w:val="hu-HU" w:eastAsia="hu-HU"/>
              </w:rPr>
              <w:t>0.939</w:t>
            </w:r>
            <w:r w:rsidR="008E3E3B">
              <w:rPr>
                <w:rFonts w:asciiTheme="minorHAnsi" w:eastAsia="Times New Roman" w:hAnsiTheme="minorHAnsi" w:cstheme="minorHAnsi"/>
                <w:sz w:val="24"/>
                <w:szCs w:val="24"/>
                <w:lang w:val="hu-HU" w:eastAsia="hu-HU"/>
              </w:rPr>
              <w:t>9</w:t>
            </w:r>
          </w:p>
        </w:tc>
        <w:tc>
          <w:tcPr>
            <w:tcW w:w="2042" w:type="dxa"/>
          </w:tcPr>
          <w:p w14:paraId="206E6033" w14:textId="22341B47" w:rsidR="00C66495" w:rsidRPr="00CD5506" w:rsidRDefault="00C66495" w:rsidP="00CD5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eastAsia="Times New Roman" w:hAnsiTheme="minorHAnsi" w:cstheme="minorHAnsi"/>
                <w:lang w:val="hu-HU" w:eastAsia="hu-HU"/>
              </w:rPr>
            </w:pPr>
            <w:r w:rsidRPr="00CD5506">
              <w:rPr>
                <w:rFonts w:asciiTheme="minorHAnsi" w:eastAsia="Times New Roman" w:hAnsiTheme="minorHAnsi" w:cstheme="minorHAnsi"/>
                <w:sz w:val="24"/>
                <w:szCs w:val="24"/>
                <w:lang w:val="hu-HU" w:eastAsia="hu-HU"/>
              </w:rPr>
              <w:t>0.942</w:t>
            </w:r>
            <w:r w:rsidR="008E3E3B">
              <w:rPr>
                <w:rFonts w:asciiTheme="minorHAnsi" w:eastAsia="Times New Roman" w:hAnsiTheme="minorHAnsi" w:cstheme="minorHAnsi"/>
                <w:sz w:val="24"/>
                <w:szCs w:val="24"/>
                <w:lang w:val="hu-HU" w:eastAsia="hu-HU"/>
              </w:rPr>
              <w:t>3</w:t>
            </w:r>
          </w:p>
        </w:tc>
        <w:tc>
          <w:tcPr>
            <w:tcW w:w="2353" w:type="dxa"/>
          </w:tcPr>
          <w:p w14:paraId="456D597F" w14:textId="440743A4" w:rsidR="00C66495" w:rsidRPr="00CD5506" w:rsidRDefault="00C66495" w:rsidP="00CD5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eastAsia="Times New Roman" w:hAnsiTheme="minorHAnsi" w:cstheme="minorHAnsi"/>
                <w:lang w:val="hu-HU" w:eastAsia="hu-HU"/>
              </w:rPr>
            </w:pPr>
            <w:r w:rsidRPr="00CD5506">
              <w:rPr>
                <w:rFonts w:asciiTheme="minorHAnsi" w:eastAsia="Times New Roman" w:hAnsiTheme="minorHAnsi" w:cstheme="minorHAnsi"/>
                <w:sz w:val="24"/>
                <w:szCs w:val="24"/>
                <w:lang w:val="hu-HU" w:eastAsia="hu-HU"/>
              </w:rPr>
              <w:t>0.9423</w:t>
            </w:r>
          </w:p>
        </w:tc>
        <w:tc>
          <w:tcPr>
            <w:tcW w:w="1224" w:type="dxa"/>
          </w:tcPr>
          <w:p w14:paraId="0F0F363B" w14:textId="65BAC40A" w:rsidR="00C66495" w:rsidRPr="00CD5506" w:rsidRDefault="00C66495" w:rsidP="00CD5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eastAsia="Times New Roman" w:hAnsiTheme="minorHAnsi" w:cstheme="minorHAnsi"/>
                <w:lang w:val="hu-HU" w:eastAsia="hu-HU"/>
              </w:rPr>
            </w:pPr>
            <w:r w:rsidRPr="00CD5506">
              <w:rPr>
                <w:rFonts w:asciiTheme="minorHAnsi" w:eastAsia="Times New Roman" w:hAnsiTheme="minorHAnsi" w:cstheme="minorHAnsi"/>
                <w:sz w:val="24"/>
                <w:szCs w:val="24"/>
                <w:lang w:val="hu-HU" w:eastAsia="hu-HU"/>
              </w:rPr>
              <w:t>0.954</w:t>
            </w:r>
            <w:r w:rsidR="008E3E3B">
              <w:rPr>
                <w:rFonts w:asciiTheme="minorHAnsi" w:eastAsia="Times New Roman" w:hAnsiTheme="minorHAnsi" w:cstheme="minorHAnsi"/>
                <w:sz w:val="24"/>
                <w:szCs w:val="24"/>
                <w:lang w:val="hu-HU" w:eastAsia="hu-HU"/>
              </w:rPr>
              <w:t>9</w:t>
            </w:r>
          </w:p>
        </w:tc>
      </w:tr>
      <w:tr w:rsidR="00C66495" w14:paraId="55691F21" w14:textId="77777777" w:rsidTr="00CD5506">
        <w:tc>
          <w:tcPr>
            <w:tcW w:w="1555" w:type="dxa"/>
          </w:tcPr>
          <w:p w14:paraId="7C232641" w14:textId="3E084CD8" w:rsidR="00C66495" w:rsidRPr="00B044CA" w:rsidRDefault="00C66495" w:rsidP="00C66495">
            <w:pPr>
              <w:pStyle w:val="NormlWeb"/>
              <w:jc w:val="both"/>
              <w:rPr>
                <w:rFonts w:asciiTheme="minorHAnsi" w:hAnsiTheme="minorHAnsi" w:cstheme="minorHAnsi"/>
              </w:rPr>
            </w:pPr>
            <w:r w:rsidRPr="00B044CA">
              <w:rPr>
                <w:rFonts w:asciiTheme="minorHAnsi" w:hAnsiTheme="minorHAnsi" w:cstheme="minorHAnsi"/>
              </w:rPr>
              <w:t>tartalomra</w:t>
            </w:r>
          </w:p>
        </w:tc>
        <w:tc>
          <w:tcPr>
            <w:tcW w:w="1842" w:type="dxa"/>
          </w:tcPr>
          <w:p w14:paraId="6B7F7C74" w14:textId="48FFAF30" w:rsidR="00C66495" w:rsidRPr="00CD5506" w:rsidRDefault="00C66495" w:rsidP="00CD5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eastAsia="Times New Roman" w:hAnsiTheme="minorHAnsi" w:cstheme="minorHAnsi"/>
                <w:lang w:val="hu-HU" w:eastAsia="hu-HU"/>
              </w:rPr>
            </w:pPr>
            <w:r w:rsidRPr="00CD5506">
              <w:rPr>
                <w:rFonts w:asciiTheme="minorHAnsi" w:eastAsia="Times New Roman" w:hAnsiTheme="minorHAnsi" w:cstheme="minorHAnsi"/>
                <w:sz w:val="24"/>
                <w:szCs w:val="24"/>
                <w:lang w:val="hu-HU" w:eastAsia="hu-HU"/>
              </w:rPr>
              <w:t>0.9196</w:t>
            </w:r>
          </w:p>
        </w:tc>
        <w:tc>
          <w:tcPr>
            <w:tcW w:w="2042" w:type="dxa"/>
          </w:tcPr>
          <w:p w14:paraId="14D65D43" w14:textId="13F0B26F" w:rsidR="00C66495" w:rsidRPr="00CD5506" w:rsidRDefault="00C66495" w:rsidP="00CD5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eastAsia="Times New Roman" w:hAnsiTheme="minorHAnsi" w:cstheme="minorHAnsi"/>
                <w:lang w:val="hu-HU" w:eastAsia="hu-HU"/>
              </w:rPr>
            </w:pPr>
            <w:r w:rsidRPr="00CD5506">
              <w:rPr>
                <w:rFonts w:asciiTheme="minorHAnsi" w:eastAsia="Times New Roman" w:hAnsiTheme="minorHAnsi" w:cstheme="minorHAnsi"/>
                <w:sz w:val="24"/>
                <w:szCs w:val="24"/>
                <w:lang w:val="hu-HU" w:eastAsia="hu-HU"/>
              </w:rPr>
              <w:t>0.9272</w:t>
            </w:r>
          </w:p>
        </w:tc>
        <w:tc>
          <w:tcPr>
            <w:tcW w:w="2353" w:type="dxa"/>
          </w:tcPr>
          <w:p w14:paraId="7EC49533" w14:textId="211F68CD" w:rsidR="00C66495" w:rsidRPr="00CD5506" w:rsidRDefault="00C66495" w:rsidP="00CD5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eastAsia="Times New Roman" w:hAnsiTheme="minorHAnsi" w:cstheme="minorHAnsi"/>
                <w:lang w:val="hu-HU" w:eastAsia="hu-HU"/>
              </w:rPr>
            </w:pPr>
            <w:r w:rsidRPr="00CD5506">
              <w:rPr>
                <w:rFonts w:asciiTheme="minorHAnsi" w:eastAsia="Times New Roman" w:hAnsiTheme="minorHAnsi" w:cstheme="minorHAnsi"/>
                <w:sz w:val="24"/>
                <w:szCs w:val="24"/>
                <w:lang w:val="hu-HU" w:eastAsia="hu-HU"/>
              </w:rPr>
              <w:t>0.9322</w:t>
            </w:r>
          </w:p>
        </w:tc>
        <w:tc>
          <w:tcPr>
            <w:tcW w:w="1224" w:type="dxa"/>
          </w:tcPr>
          <w:p w14:paraId="569CB8C4" w14:textId="48D0783A" w:rsidR="00C66495" w:rsidRPr="00CD5506" w:rsidRDefault="00C66495" w:rsidP="00CD5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eastAsia="Times New Roman" w:hAnsiTheme="minorHAnsi" w:cstheme="minorHAnsi"/>
                <w:lang w:val="hu-HU" w:eastAsia="hu-HU"/>
              </w:rPr>
            </w:pPr>
            <w:r w:rsidRPr="00CD5506">
              <w:rPr>
                <w:rFonts w:asciiTheme="minorHAnsi" w:eastAsia="Times New Roman" w:hAnsiTheme="minorHAnsi" w:cstheme="minorHAnsi"/>
                <w:sz w:val="24"/>
                <w:szCs w:val="24"/>
                <w:lang w:val="hu-HU" w:eastAsia="hu-HU"/>
              </w:rPr>
              <w:t>0.9422</w:t>
            </w:r>
          </w:p>
        </w:tc>
      </w:tr>
    </w:tbl>
    <w:p w14:paraId="12FD1646" w14:textId="77777777" w:rsidR="00B044CA" w:rsidRDefault="00B044CA" w:rsidP="00C00A47">
      <w:pPr>
        <w:pStyle w:val="NormlWeb"/>
        <w:ind w:firstLine="720"/>
        <w:jc w:val="both"/>
        <w:rPr>
          <w:rFonts w:asciiTheme="minorHAnsi" w:hAnsiTheme="minorHAnsi" w:cstheme="minorHAnsi"/>
        </w:rPr>
      </w:pPr>
    </w:p>
    <w:p w14:paraId="56665281" w14:textId="13FA18AE" w:rsidR="00B044CA" w:rsidRDefault="00B044CA" w:rsidP="00CD5506">
      <w:pPr>
        <w:pStyle w:val="NormlWeb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Táblázat. </w:t>
      </w:r>
      <w:r w:rsidR="005D325B">
        <w:rPr>
          <w:rFonts w:asciiTheme="minorHAnsi" w:hAnsiTheme="minorHAnsi" w:cstheme="minorHAnsi"/>
        </w:rPr>
        <w:t xml:space="preserve">A kifejlesztett mesterséges neuronháló teljesítménye az F1 mutató szerint címekre, illetve tartalomra használva, 4 különböző </w:t>
      </w:r>
      <w:r w:rsidR="00C66495">
        <w:rPr>
          <w:rFonts w:asciiTheme="minorHAnsi" w:hAnsiTheme="minorHAnsi" w:cstheme="minorHAnsi"/>
        </w:rPr>
        <w:t>nagyságrendű kapacitással rendelkező</w:t>
      </w:r>
      <w:r w:rsidR="005D325B">
        <w:rPr>
          <w:rFonts w:asciiTheme="minorHAnsi" w:hAnsiTheme="minorHAnsi" w:cstheme="minorHAnsi"/>
        </w:rPr>
        <w:t xml:space="preserve"> magyar nyelvi modell szerint.</w:t>
      </w:r>
    </w:p>
    <w:p w14:paraId="5F69D9CA" w14:textId="77777777" w:rsidR="00B044CA" w:rsidRDefault="00B044CA" w:rsidP="00C00A47">
      <w:pPr>
        <w:pStyle w:val="NormlWeb"/>
        <w:ind w:firstLine="720"/>
        <w:jc w:val="both"/>
        <w:rPr>
          <w:rFonts w:asciiTheme="minorHAnsi" w:hAnsiTheme="minorHAnsi" w:cstheme="minorHAnsi"/>
        </w:rPr>
      </w:pPr>
    </w:p>
    <w:p w14:paraId="7B97A275" w14:textId="29B444C6" w:rsidR="006C2035" w:rsidRDefault="00CF2B73" w:rsidP="00CD5506">
      <w:pPr>
        <w:pStyle w:val="NormlWeb"/>
        <w:ind w:firstLine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A modellhez tartozik egy </w:t>
      </w:r>
      <w:r w:rsidR="00A66049" w:rsidRPr="002A3984">
        <w:rPr>
          <w:rFonts w:asciiTheme="minorHAnsi" w:hAnsiTheme="minorHAnsi" w:cstheme="minorHAnsi"/>
        </w:rPr>
        <w:t>visszajelzést támogató üzenetküldő funkció is. Az ezzel szerzett tapasztalattal tudjuk javítani a program eredményességét.</w:t>
      </w:r>
      <w:r w:rsidR="00C00A47">
        <w:rPr>
          <w:rFonts w:asciiTheme="minorHAnsi" w:hAnsiTheme="minorHAnsi" w:cstheme="minorHAnsi"/>
        </w:rPr>
        <w:t xml:space="preserve"> </w:t>
      </w:r>
      <w:r w:rsidR="00B67976">
        <w:rPr>
          <w:rFonts w:asciiTheme="minorHAnsi" w:hAnsiTheme="minorHAnsi" w:cstheme="minorHAnsi"/>
        </w:rPr>
        <w:t>A p</w:t>
      </w:r>
      <w:r w:rsidR="0006373C">
        <w:rPr>
          <w:rFonts w:asciiTheme="minorHAnsi" w:hAnsiTheme="minorHAnsi" w:cstheme="minorHAnsi"/>
        </w:rPr>
        <w:t>rogram általában</w:t>
      </w:r>
      <w:r w:rsidR="00B67976">
        <w:rPr>
          <w:rFonts w:asciiTheme="minorHAnsi" w:hAnsiTheme="minorHAnsi" w:cstheme="minorHAnsi"/>
        </w:rPr>
        <w:t xml:space="preserve"> jól működik, akár a végleges megoldásunk is lehet. </w:t>
      </w:r>
    </w:p>
    <w:p w14:paraId="034049FC" w14:textId="58B0BC67" w:rsidR="006C2035" w:rsidRDefault="006C2035" w:rsidP="00CD5506">
      <w:pPr>
        <w:pStyle w:val="NormlWeb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projektünk hátralévő három évében leginkább ennek az eszköznek a továbbfejlesztését szeretnénk végezni. A többi informatikai eszköz vagy kész van, vagy épp a mesterséges intelligencián alapuló fejlesztésekre vár. Szeretnénk tisztázni a mesterséges neuronhálónk döntése interpretációját, kipróbálni a tisztán a nyelvészeti szabályokkal elérhető osztályozást, illetve ezek hibridjét.</w:t>
      </w:r>
    </w:p>
    <w:p w14:paraId="5462F62D" w14:textId="32C87114" w:rsidR="006C2035" w:rsidRPr="00FD0B69" w:rsidRDefault="006C2035" w:rsidP="006C2035">
      <w:pPr>
        <w:pStyle w:val="NormlWeb"/>
        <w:ind w:firstLine="720"/>
        <w:jc w:val="both"/>
        <w:rPr>
          <w:rFonts w:asciiTheme="minorHAnsi" w:hAnsiTheme="minorHAnsi" w:cstheme="minorHAnsi"/>
        </w:rPr>
      </w:pPr>
      <w:r w:rsidRPr="002A3984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z említett</w:t>
      </w:r>
      <w:r w:rsidRPr="002A3984">
        <w:rPr>
          <w:rFonts w:asciiTheme="minorHAnsi" w:hAnsiTheme="minorHAnsi" w:cstheme="minorHAnsi"/>
        </w:rPr>
        <w:t xml:space="preserve"> </w:t>
      </w:r>
      <w:r w:rsidR="009F08F9">
        <w:rPr>
          <w:rFonts w:asciiTheme="minorHAnsi" w:hAnsiTheme="minorHAnsi" w:cstheme="minorHAnsi"/>
        </w:rPr>
        <w:t xml:space="preserve">neurális </w:t>
      </w:r>
      <w:r w:rsidRPr="002A3984">
        <w:rPr>
          <w:rFonts w:asciiTheme="minorHAnsi" w:hAnsiTheme="minorHAnsi" w:cstheme="minorHAnsi"/>
        </w:rPr>
        <w:t>hálót</w:t>
      </w:r>
      <w:r w:rsidR="009F08F9">
        <w:rPr>
          <w:rFonts w:asciiTheme="minorHAnsi" w:hAnsiTheme="minorHAnsi" w:cstheme="minorHAnsi"/>
        </w:rPr>
        <w:t xml:space="preserve"> használó</w:t>
      </w:r>
      <w:r w:rsidRPr="002A3984">
        <w:rPr>
          <w:rFonts w:asciiTheme="minorHAnsi" w:hAnsiTheme="minorHAnsi" w:cstheme="minorHAnsi"/>
        </w:rPr>
        <w:t xml:space="preserve"> </w:t>
      </w:r>
      <w:r w:rsidR="009F08F9">
        <w:rPr>
          <w:rFonts w:asciiTheme="minorHAnsi" w:hAnsiTheme="minorHAnsi" w:cstheme="minorHAnsi"/>
        </w:rPr>
        <w:t>modell kipróbálható</w:t>
      </w:r>
      <w:r w:rsidR="009F08F9" w:rsidRPr="002A3984">
        <w:rPr>
          <w:rFonts w:asciiTheme="minorHAnsi" w:hAnsiTheme="minorHAnsi" w:cstheme="minorHAnsi"/>
        </w:rPr>
        <w:t xml:space="preserve"> </w:t>
      </w:r>
      <w:r w:rsidRPr="002A3984">
        <w:rPr>
          <w:rFonts w:asciiTheme="minorHAnsi" w:hAnsiTheme="minorHAnsi" w:cstheme="minorHAnsi"/>
        </w:rPr>
        <w:t xml:space="preserve">a </w:t>
      </w:r>
      <w:hyperlink r:id="rId15" w:history="1">
        <w:r w:rsidRPr="002A3984">
          <w:rPr>
            <w:rStyle w:val="Hiperhivatkozs"/>
            <w:rFonts w:asciiTheme="minorHAnsi" w:hAnsiTheme="minorHAnsi" w:cstheme="minorHAnsi"/>
          </w:rPr>
          <w:t>https://www.inf.u-szeged.hu/~gencsi/alhir-felismero.html</w:t>
        </w:r>
      </w:hyperlink>
      <w:r w:rsidRPr="002A3984">
        <w:rPr>
          <w:rFonts w:asciiTheme="minorHAnsi" w:hAnsiTheme="minorHAnsi" w:cstheme="minorHAnsi"/>
        </w:rPr>
        <w:t xml:space="preserve"> címen</w:t>
      </w:r>
      <w:r>
        <w:rPr>
          <w:rFonts w:asciiTheme="minorHAnsi" w:hAnsiTheme="minorHAnsi" w:cstheme="minorHAnsi"/>
        </w:rPr>
        <w:t>, illetve a kutatócsoport vendégoldalán</w:t>
      </w:r>
      <w:r w:rsidR="00C830A3">
        <w:rPr>
          <w:rFonts w:asciiTheme="minorHAnsi" w:hAnsiTheme="minorHAnsi" w:cstheme="minorHAnsi"/>
        </w:rPr>
        <w:t xml:space="preserve"> </w:t>
      </w:r>
      <w:r w:rsidR="00C830A3" w:rsidRPr="00C830A3">
        <w:rPr>
          <w:rFonts w:asciiTheme="minorHAnsi" w:hAnsiTheme="minorHAnsi" w:cstheme="minorHAnsi"/>
        </w:rPr>
        <w:t>https://www.alhirdetektor.hu/Links</w:t>
      </w:r>
      <w:r w:rsidRPr="002A398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 működését a 2. ábra illusztrálja.</w:t>
      </w:r>
    </w:p>
    <w:p w14:paraId="738B0DF0" w14:textId="77777777" w:rsidR="00523E72" w:rsidRDefault="00523E72" w:rsidP="00FA437B">
      <w:pPr>
        <w:pStyle w:val="NormlWeb"/>
        <w:jc w:val="both"/>
        <w:rPr>
          <w:rFonts w:asciiTheme="minorHAnsi" w:hAnsiTheme="minorHAnsi" w:cstheme="minorHAnsi"/>
          <w:i/>
        </w:rPr>
      </w:pPr>
    </w:p>
    <w:p w14:paraId="38A2AF1E" w14:textId="4E430A16" w:rsidR="006C2035" w:rsidRDefault="000C30C6" w:rsidP="00CD5506">
      <w:pPr>
        <w:pStyle w:val="NormlWeb"/>
        <w:jc w:val="center"/>
        <w:rPr>
          <w:rFonts w:asciiTheme="minorHAnsi" w:hAnsiTheme="minorHAnsi" w:cstheme="minorHAnsi"/>
          <w:i/>
        </w:rPr>
      </w:pPr>
      <w:r>
        <w:rPr>
          <w:noProof/>
          <w:lang w:val="hu-HU" w:eastAsia="hu-HU"/>
        </w:rPr>
        <w:drawing>
          <wp:inline distT="0" distB="0" distL="0" distR="0" wp14:anchorId="159C6CF1" wp14:editId="2D0C12DF">
            <wp:extent cx="4432985" cy="3284220"/>
            <wp:effectExtent l="0" t="0" r="571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1442" cy="329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6D7B6" w14:textId="1065A6E8" w:rsidR="000C30C6" w:rsidRDefault="000C30C6" w:rsidP="00CD5506">
      <w:pPr>
        <w:pStyle w:val="NormlWeb"/>
        <w:jc w:val="center"/>
        <w:rPr>
          <w:rFonts w:asciiTheme="minorHAnsi" w:hAnsiTheme="minorHAnsi" w:cstheme="minorHAnsi"/>
          <w:i/>
        </w:rPr>
      </w:pPr>
    </w:p>
    <w:p w14:paraId="26C0DD36" w14:textId="7BB10C78" w:rsidR="000C30C6" w:rsidRDefault="000C30C6" w:rsidP="00CD5506">
      <w:pPr>
        <w:pStyle w:val="NormlWeb"/>
        <w:numPr>
          <w:ilvl w:val="0"/>
          <w:numId w:val="29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Ábra. Az egészségügyi álhírfelismerő mesterséges intelligencia alapú alkalmazás működés közben. A program a kijelölt helyre másolt szöveget vizsgálja. Pár másodperc</w:t>
      </w:r>
      <w:r w:rsidR="00BE6A10">
        <w:rPr>
          <w:rFonts w:asciiTheme="minorHAnsi" w:hAnsiTheme="minorHAnsi" w:cstheme="minorHAnsi"/>
          <w:i/>
        </w:rPr>
        <w:t xml:space="preserve"> alatt </w:t>
      </w:r>
      <w:r w:rsidR="00BE6A10">
        <w:rPr>
          <w:rFonts w:asciiTheme="minorHAnsi" w:hAnsiTheme="minorHAnsi" w:cstheme="minorHAnsi"/>
          <w:i/>
        </w:rPr>
        <w:lastRenderedPageBreak/>
        <w:t>döntésre jut, és piros vagy zöld színnel kiemelten mutatja az eredményt, de egy kék színű sáv is jelzi az álhírgyanú százalékos mértékét.</w:t>
      </w:r>
    </w:p>
    <w:p w14:paraId="7AE223B2" w14:textId="77777777" w:rsidR="000C30C6" w:rsidRDefault="000C30C6" w:rsidP="00CD5506">
      <w:pPr>
        <w:pStyle w:val="NormlWeb"/>
        <w:jc w:val="center"/>
        <w:rPr>
          <w:rFonts w:asciiTheme="minorHAnsi" w:hAnsiTheme="minorHAnsi" w:cstheme="minorHAnsi"/>
          <w:i/>
        </w:rPr>
      </w:pPr>
    </w:p>
    <w:p w14:paraId="5424E059" w14:textId="77777777" w:rsidR="00395AE1" w:rsidRPr="00395AE1" w:rsidRDefault="00395AE1" w:rsidP="00FA437B">
      <w:pPr>
        <w:pStyle w:val="NormlWeb"/>
        <w:jc w:val="both"/>
        <w:rPr>
          <w:rFonts w:asciiTheme="minorHAnsi" w:hAnsiTheme="minorHAnsi" w:cstheme="minorHAnsi"/>
          <w:i/>
        </w:rPr>
      </w:pPr>
      <w:r w:rsidRPr="00395AE1">
        <w:rPr>
          <w:rFonts w:asciiTheme="minorHAnsi" w:hAnsiTheme="minorHAnsi" w:cstheme="minorHAnsi"/>
          <w:i/>
        </w:rPr>
        <w:t>Kereső robot</w:t>
      </w:r>
    </w:p>
    <w:p w14:paraId="25BF96FE" w14:textId="77777777" w:rsidR="00395AE1" w:rsidRDefault="00395AE1" w:rsidP="00FA437B">
      <w:pPr>
        <w:pStyle w:val="NormlWeb"/>
        <w:jc w:val="both"/>
        <w:rPr>
          <w:rFonts w:asciiTheme="minorHAnsi" w:hAnsiTheme="minorHAnsi" w:cstheme="minorHAnsi"/>
        </w:rPr>
      </w:pPr>
    </w:p>
    <w:p w14:paraId="27016410" w14:textId="09165430" w:rsidR="00FC7A5F" w:rsidRPr="002A3984" w:rsidRDefault="00A66049" w:rsidP="00FC7A5F">
      <w:pPr>
        <w:pStyle w:val="NormlWeb"/>
        <w:jc w:val="both"/>
        <w:rPr>
          <w:rFonts w:asciiTheme="minorHAnsi" w:hAnsiTheme="minorHAnsi" w:cstheme="minorHAnsi"/>
        </w:rPr>
      </w:pPr>
      <w:r w:rsidRPr="002A3984">
        <w:rPr>
          <w:rFonts w:asciiTheme="minorHAnsi" w:hAnsiTheme="minorHAnsi" w:cstheme="minorHAnsi"/>
        </w:rPr>
        <w:t>Dolgozunk egy automatikus</w:t>
      </w:r>
      <w:r w:rsidR="002B63CD">
        <w:rPr>
          <w:rFonts w:asciiTheme="minorHAnsi" w:hAnsiTheme="minorHAnsi" w:cstheme="minorHAnsi"/>
        </w:rPr>
        <w:t>,</w:t>
      </w:r>
      <w:r w:rsidRPr="002A3984">
        <w:rPr>
          <w:rFonts w:asciiTheme="minorHAnsi" w:hAnsiTheme="minorHAnsi" w:cstheme="minorHAnsi"/>
        </w:rPr>
        <w:t xml:space="preserve"> egészségügyi álhíreket kereső roboton is. Ez már autonóm módon</w:t>
      </w:r>
      <w:r w:rsidR="00523E72">
        <w:rPr>
          <w:rFonts w:asciiTheme="minorHAnsi" w:hAnsiTheme="minorHAnsi" w:cstheme="minorHAnsi"/>
        </w:rPr>
        <w:t>, emberi beavatkozást nem igénylő</w:t>
      </w:r>
      <w:r w:rsidR="002B63CD">
        <w:rPr>
          <w:rFonts w:asciiTheme="minorHAnsi" w:hAnsiTheme="minorHAnsi" w:cstheme="minorHAnsi"/>
        </w:rPr>
        <w:t>en</w:t>
      </w:r>
      <w:r w:rsidR="00523E72">
        <w:rPr>
          <w:rFonts w:asciiTheme="minorHAnsi" w:hAnsiTheme="minorHAnsi" w:cstheme="minorHAnsi"/>
        </w:rPr>
        <w:t xml:space="preserve"> működőképes. A</w:t>
      </w:r>
      <w:r w:rsidRPr="002A3984">
        <w:rPr>
          <w:rFonts w:asciiTheme="minorHAnsi" w:hAnsiTheme="minorHAnsi" w:cstheme="minorHAnsi"/>
        </w:rPr>
        <w:t>z interneten kulcsszavak segítségével keres egészségügyi szövegeket, és az előző pontban leírt algoritmus</w:t>
      </w:r>
      <w:r w:rsidR="00523E72">
        <w:rPr>
          <w:rFonts w:asciiTheme="minorHAnsi" w:hAnsiTheme="minorHAnsi" w:cstheme="minorHAnsi"/>
        </w:rPr>
        <w:t>sal</w:t>
      </w:r>
      <w:r w:rsidRPr="002A3984">
        <w:rPr>
          <w:rFonts w:asciiTheme="minorHAnsi" w:hAnsiTheme="minorHAnsi" w:cstheme="minorHAnsi"/>
        </w:rPr>
        <w:t xml:space="preserve"> álhíreket tud azonosítani. Ilyen </w:t>
      </w:r>
      <w:r w:rsidR="00523E72">
        <w:rPr>
          <w:rFonts w:asciiTheme="minorHAnsi" w:hAnsiTheme="minorHAnsi" w:cstheme="minorHAnsi"/>
        </w:rPr>
        <w:t>eszköz fejlesztése f</w:t>
      </w:r>
      <w:r w:rsidR="007506BB">
        <w:rPr>
          <w:rFonts w:asciiTheme="minorHAnsi" w:hAnsiTheme="minorHAnsi" w:cstheme="minorHAnsi"/>
        </w:rPr>
        <w:t>e</w:t>
      </w:r>
      <w:r w:rsidR="00523E72">
        <w:rPr>
          <w:rFonts w:asciiTheme="minorHAnsi" w:hAnsiTheme="minorHAnsi" w:cstheme="minorHAnsi"/>
        </w:rPr>
        <w:t>lmerült a</w:t>
      </w:r>
      <w:r w:rsidRPr="002A3984">
        <w:rPr>
          <w:rFonts w:asciiTheme="minorHAnsi" w:hAnsiTheme="minorHAnsi" w:cstheme="minorHAnsi"/>
        </w:rPr>
        <w:t xml:space="preserve"> </w:t>
      </w:r>
      <w:r w:rsidR="00523E72">
        <w:rPr>
          <w:rFonts w:asciiTheme="minorHAnsi" w:hAnsiTheme="minorHAnsi" w:cstheme="minorHAnsi"/>
        </w:rPr>
        <w:t>Nemzeti Népegészségügyi és Gyógyszerészeti Központtal (NNGYK, korábbi nevén Országos Gyógyszerészeti- és Élelmiszeregészségügyi Intézet, OGYÉI)</w:t>
      </w:r>
      <w:r w:rsidRPr="002A3984">
        <w:rPr>
          <w:rFonts w:asciiTheme="minorHAnsi" w:hAnsiTheme="minorHAnsi" w:cstheme="minorHAnsi"/>
        </w:rPr>
        <w:t xml:space="preserve"> tervezett együttműködésben is. A hatóság ugyan továbbra is érdekelt az együttműködésben, de a</w:t>
      </w:r>
      <w:r w:rsidR="00362A5D" w:rsidRPr="002A3984">
        <w:rPr>
          <w:rFonts w:asciiTheme="minorHAnsi" w:hAnsiTheme="minorHAnsi" w:cstheme="minorHAnsi"/>
        </w:rPr>
        <w:t>z átszervezés miatt</w:t>
      </w:r>
      <w:r w:rsidRPr="002A3984">
        <w:rPr>
          <w:rFonts w:asciiTheme="minorHAnsi" w:hAnsiTheme="minorHAnsi" w:cstheme="minorHAnsi"/>
        </w:rPr>
        <w:t xml:space="preserve"> türelmünket kérték a részletek megbeszélése céljából.</w:t>
      </w:r>
      <w:r w:rsidR="007506BB">
        <w:rPr>
          <w:rFonts w:asciiTheme="minorHAnsi" w:hAnsiTheme="minorHAnsi" w:cstheme="minorHAnsi"/>
        </w:rPr>
        <w:t xml:space="preserve"> </w:t>
      </w:r>
      <w:r w:rsidR="00FC7A5F" w:rsidRPr="002A3984">
        <w:rPr>
          <w:rFonts w:asciiTheme="minorHAnsi" w:hAnsiTheme="minorHAnsi" w:cstheme="minorHAnsi"/>
        </w:rPr>
        <w:t>A keresés hatékonysága javítása végett megkerestük az Országos Széchenyi Könyvtárt</w:t>
      </w:r>
      <w:r w:rsidR="00FC7A5F">
        <w:rPr>
          <w:rFonts w:asciiTheme="minorHAnsi" w:hAnsiTheme="minorHAnsi" w:cstheme="minorHAnsi"/>
        </w:rPr>
        <w:t xml:space="preserve"> (OSZK)</w:t>
      </w:r>
      <w:r w:rsidR="00FC7A5F" w:rsidRPr="002A3984">
        <w:rPr>
          <w:rFonts w:asciiTheme="minorHAnsi" w:hAnsiTheme="minorHAnsi" w:cstheme="minorHAnsi"/>
        </w:rPr>
        <w:t>, és az SZTE-vel létrejött egy olyan együttműködési szerződés, am</w:t>
      </w:r>
      <w:r w:rsidR="00FC7A5F">
        <w:rPr>
          <w:rFonts w:asciiTheme="minorHAnsi" w:hAnsiTheme="minorHAnsi" w:cstheme="minorHAnsi"/>
        </w:rPr>
        <w:t>ely</w:t>
      </w:r>
      <w:r w:rsidR="00FC7A5F" w:rsidRPr="002A3984">
        <w:rPr>
          <w:rFonts w:asciiTheme="minorHAnsi" w:hAnsiTheme="minorHAnsi" w:cstheme="minorHAnsi"/>
        </w:rPr>
        <w:t xml:space="preserve">nek a keretében az OSZK </w:t>
      </w:r>
      <w:r w:rsidR="00FC7A5F">
        <w:rPr>
          <w:rFonts w:asciiTheme="minorHAnsi" w:hAnsiTheme="minorHAnsi" w:cstheme="minorHAnsi"/>
        </w:rPr>
        <w:t>és az SZTE a webes aratás, illetve az ehhez kapcsolódó mesterséges intelligencia alapú alkalmazások kifejlesztésére vonatkozó szándéknyilatkozatot fogalmaztak meg.</w:t>
      </w:r>
      <w:r w:rsidR="00FC7A5F" w:rsidRPr="002A3984">
        <w:rPr>
          <w:rFonts w:asciiTheme="minorHAnsi" w:hAnsiTheme="minorHAnsi" w:cstheme="minorHAnsi"/>
        </w:rPr>
        <w:t xml:space="preserve"> </w:t>
      </w:r>
      <w:r w:rsidR="00FC7A5F">
        <w:rPr>
          <w:rFonts w:asciiTheme="minorHAnsi" w:hAnsiTheme="minorHAnsi" w:cstheme="minorHAnsi"/>
        </w:rPr>
        <w:t>A program rendben működik, a tesztelések a várakozásoknak megfelelő eredményeket adtak.</w:t>
      </w:r>
    </w:p>
    <w:p w14:paraId="7B688D21" w14:textId="77777777" w:rsidR="00FC7A5F" w:rsidRPr="002A3984" w:rsidRDefault="00FC7A5F" w:rsidP="00FC7A5F">
      <w:pPr>
        <w:pStyle w:val="NormlWeb"/>
        <w:jc w:val="both"/>
        <w:rPr>
          <w:rFonts w:asciiTheme="minorHAnsi" w:hAnsiTheme="minorHAnsi" w:cstheme="minorHAnsi"/>
        </w:rPr>
      </w:pPr>
    </w:p>
    <w:p w14:paraId="36DBEC8E" w14:textId="7C3D167A" w:rsidR="00FC7A5F" w:rsidRDefault="00FC7A5F" w:rsidP="00FC7A5F">
      <w:pPr>
        <w:pStyle w:val="NormlWeb"/>
        <w:jc w:val="both"/>
        <w:rPr>
          <w:rFonts w:asciiTheme="minorHAnsi" w:hAnsiTheme="minorHAnsi" w:cstheme="minorHAnsi"/>
          <w:i/>
        </w:rPr>
      </w:pPr>
      <w:r w:rsidRPr="00395AE1">
        <w:rPr>
          <w:rFonts w:asciiTheme="minorHAnsi" w:hAnsiTheme="minorHAnsi" w:cstheme="minorHAnsi"/>
          <w:i/>
        </w:rPr>
        <w:t xml:space="preserve">Keresőprogramba beépülő </w:t>
      </w:r>
      <w:r>
        <w:rPr>
          <w:rFonts w:asciiTheme="minorHAnsi" w:hAnsiTheme="minorHAnsi" w:cstheme="minorHAnsi"/>
          <w:i/>
        </w:rPr>
        <w:t>bővítmény</w:t>
      </w:r>
    </w:p>
    <w:p w14:paraId="4E943823" w14:textId="77777777" w:rsidR="00FC7A5F" w:rsidRDefault="00FC7A5F" w:rsidP="00FC7A5F">
      <w:pPr>
        <w:pStyle w:val="NormlWeb"/>
        <w:jc w:val="both"/>
        <w:rPr>
          <w:rFonts w:asciiTheme="minorHAnsi" w:hAnsiTheme="minorHAnsi" w:cstheme="minorHAnsi"/>
          <w:i/>
        </w:rPr>
      </w:pPr>
    </w:p>
    <w:p w14:paraId="4BF1EEE9" w14:textId="2573BEE3" w:rsidR="006C2035" w:rsidRPr="002A3984" w:rsidRDefault="00FC7A5F" w:rsidP="006C2035">
      <w:pPr>
        <w:pStyle w:val="Norm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Készítettünk </w:t>
      </w:r>
      <w:r w:rsidRPr="002A3984">
        <w:rPr>
          <w:rFonts w:asciiTheme="minorHAnsi" w:hAnsiTheme="minorHAnsi" w:cstheme="minorHAnsi"/>
        </w:rPr>
        <w:t>egy keresőprogramba beépülő álhírdetektáló alkalm</w:t>
      </w:r>
      <w:r>
        <w:rPr>
          <w:rFonts w:asciiTheme="minorHAnsi" w:hAnsiTheme="minorHAnsi" w:cstheme="minorHAnsi"/>
        </w:rPr>
        <w:t>azást is</w:t>
      </w:r>
      <w:r w:rsidRPr="002A3984">
        <w:rPr>
          <w:rFonts w:asciiTheme="minorHAnsi" w:hAnsiTheme="minorHAnsi" w:cstheme="minorHAnsi"/>
        </w:rPr>
        <w:t xml:space="preserve">. Ennek továbbfejlesztésén még dolgozunk, de az első működőképes változatot bemutató videó elérhető a </w:t>
      </w:r>
      <w:hyperlink r:id="rId17" w:history="1">
        <w:r w:rsidRPr="002A3984">
          <w:rPr>
            <w:rStyle w:val="Hiperhivatkozs"/>
            <w:rFonts w:asciiTheme="minorHAnsi" w:hAnsiTheme="minorHAnsi" w:cstheme="minorHAnsi"/>
          </w:rPr>
          <w:t>https://1drv.ms/v/s!AsNC4EZvD52RgUW3j81BXBsXoZHy</w:t>
        </w:r>
      </w:hyperlink>
      <w:r w:rsidRPr="002A3984">
        <w:rPr>
          <w:rFonts w:asciiTheme="minorHAnsi" w:hAnsiTheme="minorHAnsi" w:cstheme="minorHAnsi"/>
        </w:rPr>
        <w:t xml:space="preserve"> címen</w:t>
      </w:r>
      <w:r>
        <w:rPr>
          <w:rFonts w:asciiTheme="minorHAnsi" w:hAnsiTheme="minorHAnsi" w:cstheme="minorHAnsi"/>
        </w:rPr>
        <w:t xml:space="preserve">, illetve a </w:t>
      </w:r>
      <w:hyperlink r:id="rId18" w:history="1">
        <w:r w:rsidRPr="00F717E3">
          <w:rPr>
            <w:rStyle w:val="Hiperhivatkozs"/>
            <w:rFonts w:asciiTheme="minorHAnsi" w:hAnsiTheme="minorHAnsi" w:cstheme="minorHAnsi"/>
          </w:rPr>
          <w:t>https://www.alhirdetektor.hu/Videos</w:t>
        </w:r>
      </w:hyperlink>
      <w:r>
        <w:rPr>
          <w:rFonts w:asciiTheme="minorHAnsi" w:hAnsiTheme="minorHAnsi" w:cstheme="minorHAnsi"/>
        </w:rPr>
        <w:t xml:space="preserve"> vendégoldalról</w:t>
      </w:r>
      <w:r w:rsidRPr="002A398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 3. ábra illusztrálja a működését. Lényegében hasonló a tudása, mint az okostelefonos alkalmazásunké. Ennek a megoldásnak a kidolgozottsága egyelőre a legkisebb.</w:t>
      </w:r>
    </w:p>
    <w:p w14:paraId="1B674533" w14:textId="16C6AC01" w:rsidR="006C2035" w:rsidRPr="004C1E85" w:rsidRDefault="006C2035" w:rsidP="006C203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hu-HU" w:eastAsia="hu-HU"/>
        </w:rPr>
        <w:drawing>
          <wp:inline distT="0" distB="0" distL="0" distR="0" wp14:anchorId="4BEBAFC2" wp14:editId="5EC16619">
            <wp:extent cx="3370795" cy="2771775"/>
            <wp:effectExtent l="0" t="0" r="127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85321" cy="278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68639" w14:textId="77777777" w:rsidR="006C2035" w:rsidRDefault="006C2035" w:rsidP="006C2035">
      <w:pPr>
        <w:pStyle w:val="NormlWeb"/>
        <w:jc w:val="both"/>
        <w:rPr>
          <w:rFonts w:asciiTheme="minorHAnsi" w:hAnsiTheme="minorHAnsi" w:cstheme="minorHAnsi"/>
        </w:rPr>
      </w:pPr>
    </w:p>
    <w:p w14:paraId="37E82A99" w14:textId="77777777" w:rsidR="006C2035" w:rsidRDefault="006C2035" w:rsidP="006C2035">
      <w:pPr>
        <w:pStyle w:val="NormlWeb"/>
        <w:jc w:val="both"/>
        <w:rPr>
          <w:rFonts w:asciiTheme="minorHAnsi" w:hAnsiTheme="minorHAnsi" w:cstheme="minorHAnsi"/>
        </w:rPr>
      </w:pPr>
    </w:p>
    <w:p w14:paraId="60B70D04" w14:textId="77777777" w:rsidR="004C1E85" w:rsidRPr="006C2035" w:rsidRDefault="006C2035" w:rsidP="006C2035">
      <w:pPr>
        <w:pStyle w:val="NormlWeb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Ábra. A keresőprogramba beépülő bővítmény alkalmazás működés közben. Lényegében az okostelefonos alkalmazáshoz hasonló a döntése, de a teljes, az oldalon található szöveg </w:t>
      </w:r>
      <w:r>
        <w:rPr>
          <w:rFonts w:asciiTheme="minorHAnsi" w:hAnsiTheme="minorHAnsi" w:cstheme="minorHAnsi"/>
          <w:i/>
        </w:rPr>
        <w:lastRenderedPageBreak/>
        <w:t>alapján dönt. Az osztályozás összegzett eredményét színnel is jelzi, valamint utal a gyanús részletek problémáira.</w:t>
      </w:r>
    </w:p>
    <w:p w14:paraId="697B3FB2" w14:textId="77777777" w:rsidR="006C2035" w:rsidRDefault="006C2035" w:rsidP="006C2035">
      <w:pPr>
        <w:pStyle w:val="NormlWeb"/>
        <w:jc w:val="both"/>
        <w:rPr>
          <w:rFonts w:asciiTheme="minorHAnsi" w:hAnsiTheme="minorHAnsi" w:cstheme="minorHAnsi"/>
        </w:rPr>
      </w:pPr>
    </w:p>
    <w:p w14:paraId="799EBB6C" w14:textId="2E4093CE" w:rsidR="004C1E85" w:rsidRPr="002A3984" w:rsidRDefault="00FD0B69" w:rsidP="00FD0B69">
      <w:pPr>
        <w:pStyle w:val="NormlWeb"/>
        <w:jc w:val="both"/>
        <w:rPr>
          <w:rFonts w:asciiTheme="minorHAnsi" w:hAnsiTheme="minorHAnsi" w:cstheme="minorHAnsi"/>
        </w:rPr>
      </w:pPr>
      <w:r w:rsidRPr="002A3984">
        <w:rPr>
          <w:rFonts w:asciiTheme="minorHAnsi" w:hAnsiTheme="minorHAnsi" w:cstheme="minorHAnsi"/>
        </w:rPr>
        <w:t>Folyik egy egységes vendégoldal fejlesztése is. Ezen a kutatócsoport eredményei</w:t>
      </w:r>
      <w:r w:rsidR="00AE51F7">
        <w:rPr>
          <w:rFonts w:asciiTheme="minorHAnsi" w:hAnsiTheme="minorHAnsi" w:cstheme="minorHAnsi"/>
        </w:rPr>
        <w:t>t tesszük közzé</w:t>
      </w:r>
      <w:r w:rsidRPr="002A3984">
        <w:rPr>
          <w:rFonts w:asciiTheme="minorHAnsi" w:hAnsiTheme="minorHAnsi" w:cstheme="minorHAnsi"/>
        </w:rPr>
        <w:t xml:space="preserve"> hírekkel, letöltési lehetőséggel és bem</w:t>
      </w:r>
      <w:r w:rsidR="005337E0">
        <w:rPr>
          <w:rFonts w:asciiTheme="minorHAnsi" w:hAnsiTheme="minorHAnsi" w:cstheme="minorHAnsi"/>
        </w:rPr>
        <w:t>utató anyagokkal együtt. Ennek fejlesztés alatt lévő változata</w:t>
      </w:r>
      <w:r>
        <w:rPr>
          <w:rFonts w:asciiTheme="minorHAnsi" w:hAnsiTheme="minorHAnsi" w:cstheme="minorHAnsi"/>
        </w:rPr>
        <w:t xml:space="preserve"> már elérhető a </w:t>
      </w:r>
      <w:hyperlink r:id="rId20" w:history="1">
        <w:r w:rsidR="004C1E85" w:rsidRPr="002A3984">
          <w:rPr>
            <w:rStyle w:val="Hiperhivatkozs"/>
            <w:rFonts w:asciiTheme="minorHAnsi" w:hAnsiTheme="minorHAnsi" w:cstheme="minorHAnsi"/>
          </w:rPr>
          <w:t>http://www.alhirdetektor.hu/</w:t>
        </w:r>
      </w:hyperlink>
      <w:r w:rsidR="004C1E85" w:rsidRPr="002A39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címen</w:t>
      </w:r>
      <w:r w:rsidR="004C1E85" w:rsidRPr="002A398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</w:t>
      </w:r>
      <w:r w:rsidR="004C1E85" w:rsidRPr="002A3984">
        <w:rPr>
          <w:rFonts w:asciiTheme="minorHAnsi" w:hAnsiTheme="minorHAnsi" w:cstheme="minorHAnsi"/>
        </w:rPr>
        <w:t xml:space="preserve">szerkeszthető hálózati környezet beüzemelése folyik még. </w:t>
      </w:r>
      <w:r w:rsidR="00DF48A2">
        <w:rPr>
          <w:rFonts w:asciiTheme="minorHAnsi" w:hAnsiTheme="minorHAnsi" w:cstheme="minorHAnsi"/>
        </w:rPr>
        <w:t>A főoldalt mutatja a 4. ábra.</w:t>
      </w:r>
    </w:p>
    <w:p w14:paraId="598905A2" w14:textId="77777777" w:rsidR="004C1E85" w:rsidRDefault="004C1E85" w:rsidP="004C1E85">
      <w:pPr>
        <w:pStyle w:val="NormlWeb"/>
        <w:ind w:left="720"/>
        <w:jc w:val="both"/>
        <w:rPr>
          <w:rFonts w:asciiTheme="minorHAnsi" w:hAnsiTheme="minorHAnsi" w:cstheme="minorHAnsi"/>
          <w:i/>
        </w:rPr>
      </w:pPr>
    </w:p>
    <w:p w14:paraId="2E7B3901" w14:textId="77777777" w:rsidR="006C2035" w:rsidRDefault="006C2035" w:rsidP="006C2035">
      <w:pPr>
        <w:rPr>
          <w:rFonts w:asciiTheme="minorHAnsi" w:hAnsiTheme="minorHAnsi" w:cstheme="minorHAnsi"/>
          <w:sz w:val="36"/>
          <w:lang w:val="hu-HU"/>
        </w:rPr>
      </w:pPr>
    </w:p>
    <w:p w14:paraId="4846A0D2" w14:textId="5FCA3428" w:rsidR="006C2035" w:rsidRDefault="008E6E46" w:rsidP="00CD5506">
      <w:pPr>
        <w:pStyle w:val="NormlWeb"/>
        <w:rPr>
          <w:rFonts w:asciiTheme="minorHAnsi" w:hAnsiTheme="minorHAnsi" w:cstheme="minorHAnsi"/>
          <w:i/>
        </w:rPr>
      </w:pPr>
      <w:r>
        <w:rPr>
          <w:noProof/>
          <w:lang w:val="hu-HU" w:eastAsia="hu-HU"/>
        </w:rPr>
        <w:drawing>
          <wp:inline distT="0" distB="0" distL="0" distR="0" wp14:anchorId="54A346E0" wp14:editId="66921E3A">
            <wp:extent cx="5731510" cy="2854960"/>
            <wp:effectExtent l="0" t="0" r="2540" b="254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1"/>
      <w:commentRangeEnd w:id="1"/>
    </w:p>
    <w:p w14:paraId="589480BD" w14:textId="6B3FB998" w:rsidR="006C2035" w:rsidRDefault="006C2035" w:rsidP="006C2035">
      <w:pPr>
        <w:pStyle w:val="NormlWeb"/>
        <w:numPr>
          <w:ilvl w:val="0"/>
          <w:numId w:val="29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Ábra. Az </w:t>
      </w:r>
      <w:r w:rsidRPr="00DF48A2">
        <w:rPr>
          <w:rFonts w:asciiTheme="minorHAnsi" w:hAnsiTheme="minorHAnsi" w:cstheme="minorHAnsi"/>
          <w:i/>
        </w:rPr>
        <w:t>MTA-SZTE-DE  Elméleti Nyelvészeti és Informatikai Kutatócsoport</w:t>
      </w:r>
      <w:r>
        <w:rPr>
          <w:rFonts w:asciiTheme="minorHAnsi" w:hAnsiTheme="minorHAnsi" w:cstheme="minorHAnsi"/>
          <w:i/>
        </w:rPr>
        <w:t xml:space="preserve"> álhír detektálási munkái gyűjtőoldala.</w:t>
      </w:r>
    </w:p>
    <w:p w14:paraId="541BB471" w14:textId="77777777" w:rsidR="00523E72" w:rsidRDefault="00523E72" w:rsidP="00FA437B">
      <w:pPr>
        <w:pStyle w:val="NormlWeb"/>
        <w:jc w:val="both"/>
        <w:rPr>
          <w:rFonts w:asciiTheme="minorHAnsi" w:hAnsiTheme="minorHAnsi" w:cstheme="minorHAnsi"/>
        </w:rPr>
      </w:pPr>
    </w:p>
    <w:p w14:paraId="45E62E77" w14:textId="77777777" w:rsidR="005551D9" w:rsidRPr="005551D9" w:rsidRDefault="005551D9" w:rsidP="00D13D94">
      <w:pPr>
        <w:pStyle w:val="NormlWeb"/>
        <w:jc w:val="center"/>
        <w:rPr>
          <w:rFonts w:asciiTheme="minorHAnsi" w:hAnsiTheme="minorHAnsi" w:cstheme="minorHAnsi"/>
          <w:sz w:val="28"/>
          <w:szCs w:val="28"/>
        </w:rPr>
      </w:pPr>
      <w:r w:rsidRPr="005551D9">
        <w:rPr>
          <w:rFonts w:asciiTheme="minorHAnsi" w:hAnsiTheme="minorHAnsi" w:cstheme="minorHAnsi"/>
          <w:sz w:val="28"/>
          <w:szCs w:val="28"/>
        </w:rPr>
        <w:t>Terveink</w:t>
      </w:r>
    </w:p>
    <w:p w14:paraId="2A9155C9" w14:textId="77777777" w:rsidR="005551D9" w:rsidRPr="002A3984" w:rsidRDefault="005551D9" w:rsidP="00FA437B">
      <w:pPr>
        <w:pStyle w:val="NormlWeb"/>
        <w:jc w:val="both"/>
        <w:rPr>
          <w:rFonts w:asciiTheme="minorHAnsi" w:hAnsiTheme="minorHAnsi" w:cstheme="minorHAnsi"/>
        </w:rPr>
      </w:pPr>
    </w:p>
    <w:p w14:paraId="2494CF98" w14:textId="10A2FDF8" w:rsidR="00A66049" w:rsidRDefault="003B12AB" w:rsidP="00FA437B">
      <w:pPr>
        <w:pStyle w:val="Norm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A66049" w:rsidRPr="002A3984">
        <w:rPr>
          <w:rFonts w:asciiTheme="minorHAnsi" w:hAnsiTheme="minorHAnsi" w:cstheme="minorHAnsi"/>
        </w:rPr>
        <w:t>gyüttműködés</w:t>
      </w:r>
      <w:r>
        <w:rPr>
          <w:rFonts w:asciiTheme="minorHAnsi" w:hAnsiTheme="minorHAnsi" w:cstheme="minorHAnsi"/>
        </w:rPr>
        <w:t>i</w:t>
      </w:r>
      <w:r w:rsidR="00A66049" w:rsidRPr="002A39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megállapodást </w:t>
      </w:r>
      <w:r w:rsidR="00AD63CF">
        <w:rPr>
          <w:rFonts w:asciiTheme="minorHAnsi" w:hAnsiTheme="minorHAnsi" w:cstheme="minorHAnsi"/>
        </w:rPr>
        <w:t xml:space="preserve">kötöttünk </w:t>
      </w:r>
      <w:r w:rsidR="00A66049" w:rsidRPr="002A3984">
        <w:rPr>
          <w:rFonts w:asciiTheme="minorHAnsi" w:hAnsiTheme="minorHAnsi" w:cstheme="minorHAnsi"/>
        </w:rPr>
        <w:t xml:space="preserve">a PTE gyógyszerész kutatóival </w:t>
      </w:r>
      <w:r w:rsidR="002825D1">
        <w:rPr>
          <w:rFonts w:asciiTheme="minorHAnsi" w:hAnsiTheme="minorHAnsi" w:cstheme="minorHAnsi"/>
        </w:rPr>
        <w:t>a</w:t>
      </w:r>
      <w:r w:rsidR="00AD63CF">
        <w:rPr>
          <w:rFonts w:asciiTheme="minorHAnsi" w:hAnsiTheme="minorHAnsi" w:cstheme="minorHAnsi"/>
        </w:rPr>
        <w:t xml:space="preserve"> gépi tanulás alkalmazása az </w:t>
      </w:r>
      <w:r w:rsidR="00A66049" w:rsidRPr="002A3984">
        <w:rPr>
          <w:rFonts w:asciiTheme="minorHAnsi" w:hAnsiTheme="minorHAnsi" w:cstheme="minorHAnsi"/>
        </w:rPr>
        <w:t>online gyógyszer</w:t>
      </w:r>
      <w:r w:rsidR="00AD63CF">
        <w:rPr>
          <w:rFonts w:asciiTheme="minorHAnsi" w:hAnsiTheme="minorHAnsi" w:cstheme="minorHAnsi"/>
        </w:rPr>
        <w:t xml:space="preserve">forgalmazói felületek webes tartalmának automatikus kategorizálását célzó kutatás közös megvalósítására. </w:t>
      </w:r>
      <w:r w:rsidR="002825D1">
        <w:rPr>
          <w:rFonts w:asciiTheme="minorHAnsi" w:hAnsiTheme="minorHAnsi" w:cstheme="minorHAnsi"/>
        </w:rPr>
        <w:t>A</w:t>
      </w:r>
      <w:r w:rsidR="003A77AE">
        <w:rPr>
          <w:rFonts w:asciiTheme="minorHAnsi" w:hAnsiTheme="minorHAnsi" w:cstheme="minorHAnsi"/>
        </w:rPr>
        <w:t xml:space="preserve">z érdemi munka </w:t>
      </w:r>
      <w:r w:rsidR="00A66049" w:rsidRPr="002A3984">
        <w:rPr>
          <w:rFonts w:asciiTheme="minorHAnsi" w:hAnsiTheme="minorHAnsi" w:cstheme="minorHAnsi"/>
        </w:rPr>
        <w:t>nem</w:t>
      </w:r>
      <w:r w:rsidR="003A77AE">
        <w:rPr>
          <w:rFonts w:asciiTheme="minorHAnsi" w:hAnsiTheme="minorHAnsi" w:cstheme="minorHAnsi"/>
        </w:rPr>
        <w:t>rég</w:t>
      </w:r>
      <w:r w:rsidR="00A66049" w:rsidRPr="002A3984">
        <w:rPr>
          <w:rFonts w:asciiTheme="minorHAnsi" w:hAnsiTheme="minorHAnsi" w:cstheme="minorHAnsi"/>
        </w:rPr>
        <w:t xml:space="preserve"> kezdődött meg.</w:t>
      </w:r>
      <w:r w:rsidR="006B6615">
        <w:rPr>
          <w:rFonts w:asciiTheme="minorHAnsi" w:hAnsiTheme="minorHAnsi" w:cstheme="minorHAnsi"/>
        </w:rPr>
        <w:t xml:space="preserve"> Nagy nyelvi modellen alapuló, többnyelvű mesterséges neuronhálót fejlesztünk. </w:t>
      </w:r>
      <w:r w:rsidR="002021E2">
        <w:rPr>
          <w:rFonts w:asciiTheme="minorHAnsi" w:hAnsiTheme="minorHAnsi" w:cstheme="minorHAnsi"/>
        </w:rPr>
        <w:t>Mivel a probléma megoldása az Európai Unió hatósági feladatai között szerepel, ezért keressük majd a lehetőségét, hogy a megfelelő hatóság munkáját segítsük.</w:t>
      </w:r>
    </w:p>
    <w:p w14:paraId="7BECD04F" w14:textId="77777777" w:rsidR="008D1A22" w:rsidRDefault="008D1A22" w:rsidP="00FA437B">
      <w:pPr>
        <w:pStyle w:val="NormlWeb"/>
        <w:jc w:val="both"/>
        <w:rPr>
          <w:rFonts w:asciiTheme="minorHAnsi" w:hAnsiTheme="minorHAnsi" w:cstheme="minorHAnsi"/>
        </w:rPr>
      </w:pPr>
    </w:p>
    <w:p w14:paraId="47005B96" w14:textId="57F5DDA5" w:rsidR="006B6615" w:rsidRDefault="008D1A22" w:rsidP="00FA437B">
      <w:pPr>
        <w:pStyle w:val="Norm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Jól kiegészítjük egymást a HDMO projekttel: ők </w:t>
      </w:r>
      <w:r w:rsidR="002825D1">
        <w:rPr>
          <w:rFonts w:asciiTheme="minorHAnsi" w:hAnsiTheme="minorHAnsi" w:cstheme="minorHAnsi"/>
        </w:rPr>
        <w:t xml:space="preserve">többek között </w:t>
      </w:r>
      <w:r>
        <w:rPr>
          <w:rFonts w:asciiTheme="minorHAnsi" w:hAnsiTheme="minorHAnsi" w:cstheme="minorHAnsi"/>
        </w:rPr>
        <w:t>tényellenőrzést végeznek és módszertani ajánlásokat tesznek (URL2). A mi</w:t>
      </w:r>
      <w:r w:rsidR="002825D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gyors becslést kínáló eszközeink hasznosak lehetnek számukra az előszűrésben, illetve a megkeresések egy rész</w:t>
      </w:r>
      <w:r w:rsidR="00322AF2">
        <w:rPr>
          <w:rFonts w:asciiTheme="minorHAnsi" w:hAnsiTheme="minorHAnsi" w:cstheme="minorHAnsi"/>
        </w:rPr>
        <w:t>én</w:t>
      </w:r>
      <w:r>
        <w:rPr>
          <w:rFonts w:asciiTheme="minorHAnsi" w:hAnsiTheme="minorHAnsi" w:cstheme="minorHAnsi"/>
        </w:rPr>
        <w:t>e</w:t>
      </w:r>
      <w:r w:rsidR="00322AF2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 kezelésére.</w:t>
      </w:r>
      <w:r w:rsidR="003B7049">
        <w:rPr>
          <w:rFonts w:asciiTheme="minorHAnsi" w:hAnsiTheme="minorHAnsi" w:cstheme="minorHAnsi"/>
        </w:rPr>
        <w:t xml:space="preserve"> A meglévő együttműködési szerződés alapján kölcsönös előnyök kihasználására törekszünk.</w:t>
      </w:r>
    </w:p>
    <w:p w14:paraId="73C6711D" w14:textId="77777777" w:rsidR="00DF48A2" w:rsidRDefault="00DF48A2" w:rsidP="00DF48A2">
      <w:pPr>
        <w:rPr>
          <w:sz w:val="36"/>
          <w:lang w:val="hu-HU"/>
        </w:rPr>
      </w:pPr>
    </w:p>
    <w:p w14:paraId="1EEE6DC2" w14:textId="0E44F8E2" w:rsidR="00AD7B10" w:rsidRDefault="00AD7B10" w:rsidP="00AD7B10">
      <w:pPr>
        <w:pStyle w:val="Norm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Hasonló közös munkára számítunk a Nemzeti Népegészségügyi és Gyógyszerészeti Központtal (NNGYK, korábbi nevén Országos Gyógyszerészeti- és Élelmiszeregészségügyi Intézet, OGYÉI). Az első megbeszélésekre már sor került, de az együttműködési szerződés megkötése előtt vagyunk még. Várhatóan az interneten elérhető egészségügyi tartalmú szövegek gyors </w:t>
      </w:r>
      <w:r>
        <w:rPr>
          <w:rFonts w:asciiTheme="minorHAnsi" w:hAnsiTheme="minorHAnsi" w:cstheme="minorHAnsi"/>
        </w:rPr>
        <w:lastRenderedPageBreak/>
        <w:t>előszűrése</w:t>
      </w:r>
      <w:r w:rsidR="00322AF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és keresőrobot segítségével való korai figyelmeztetés lesz majd a cél. De f</w:t>
      </w:r>
      <w:r w:rsidR="003840BA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lmerült a határozatok összeállításában való mesterséges intelligencia alapú algoritmikus előkészítés is.</w:t>
      </w:r>
    </w:p>
    <w:p w14:paraId="3BF567A5" w14:textId="77777777" w:rsidR="00AD7B10" w:rsidRDefault="00AD7B10" w:rsidP="005337E0">
      <w:pPr>
        <w:pStyle w:val="NormlWeb"/>
        <w:jc w:val="both"/>
        <w:rPr>
          <w:rFonts w:asciiTheme="minorHAnsi" w:hAnsiTheme="minorHAnsi" w:cstheme="minorHAnsi"/>
        </w:rPr>
      </w:pPr>
    </w:p>
    <w:p w14:paraId="5095F94F" w14:textId="6DFC815A" w:rsidR="005337E0" w:rsidRPr="002A3984" w:rsidRDefault="005337E0" w:rsidP="005337E0">
      <w:pPr>
        <w:pStyle w:val="Norm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Keressük a külföldi kutatócsoportokkal való együttműködést is, akiket hasonló kérdések foglalkoztatnak. </w:t>
      </w:r>
      <w:r w:rsidR="00254F03">
        <w:rPr>
          <w:rFonts w:asciiTheme="minorHAnsi" w:hAnsiTheme="minorHAnsi" w:cstheme="minorHAnsi"/>
        </w:rPr>
        <w:t>Felvettük a kapcsolatot</w:t>
      </w:r>
      <w:r>
        <w:rPr>
          <w:rFonts w:asciiTheme="minorHAnsi" w:hAnsiTheme="minorHAnsi" w:cstheme="minorHAnsi"/>
        </w:rPr>
        <w:t xml:space="preserve"> például a FakeSpeak projekt</w:t>
      </w:r>
      <w:r w:rsidR="003840BA">
        <w:rPr>
          <w:rFonts w:asciiTheme="minorHAnsi" w:hAnsiTheme="minorHAnsi" w:cstheme="minorHAnsi"/>
        </w:rPr>
        <w:t>tel</w:t>
      </w:r>
      <w:r>
        <w:rPr>
          <w:rFonts w:asciiTheme="minorHAnsi" w:hAnsiTheme="minorHAnsi" w:cstheme="minorHAnsi"/>
        </w:rPr>
        <w:t xml:space="preserve"> (URL3). </w:t>
      </w:r>
      <w:r w:rsidR="000B0238">
        <w:rPr>
          <w:rFonts w:asciiTheme="minorHAnsi" w:hAnsiTheme="minorHAnsi" w:cstheme="minorHAnsi"/>
        </w:rPr>
        <w:t xml:space="preserve">A külföldi kapcsolatok </w:t>
      </w:r>
      <w:r>
        <w:rPr>
          <w:rFonts w:asciiTheme="minorHAnsi" w:hAnsiTheme="minorHAnsi" w:cstheme="minorHAnsi"/>
        </w:rPr>
        <w:t>felveti</w:t>
      </w:r>
      <w:r w:rsidR="000B0238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 a többnyelvű rendszerek fejlesztési igényét. Aktívan szerep</w:t>
      </w:r>
      <w:r w:rsidR="00254F0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lünk nemzetközi konferenciákon, hogy az elért eredményeink ismertetésével bővítsük az együttműködők körét.</w:t>
      </w:r>
    </w:p>
    <w:p w14:paraId="248A39C5" w14:textId="77777777" w:rsidR="00DF48A2" w:rsidRDefault="00DF48A2" w:rsidP="00DF48A2">
      <w:pPr>
        <w:rPr>
          <w:sz w:val="36"/>
          <w:lang w:val="hu-HU"/>
        </w:rPr>
      </w:pPr>
    </w:p>
    <w:p w14:paraId="65D70DE2" w14:textId="77777777" w:rsidR="008F3A19" w:rsidRDefault="00151412" w:rsidP="00DF48A2">
      <w:pPr>
        <w:jc w:val="center"/>
        <w:rPr>
          <w:sz w:val="36"/>
          <w:lang w:val="hu-HU"/>
        </w:rPr>
      </w:pPr>
      <w:r>
        <w:rPr>
          <w:sz w:val="36"/>
          <w:lang w:val="hu-HU"/>
        </w:rPr>
        <w:t>Köszönetnyilvánítás</w:t>
      </w:r>
    </w:p>
    <w:p w14:paraId="063C96B5" w14:textId="77777777" w:rsidR="00151412" w:rsidRDefault="00151412" w:rsidP="00C60A8B">
      <w:pPr>
        <w:jc w:val="center"/>
        <w:rPr>
          <w:sz w:val="36"/>
          <w:lang w:val="hu-HU"/>
        </w:rPr>
      </w:pPr>
    </w:p>
    <w:p w14:paraId="5D6E5E0A" w14:textId="633C91C5" w:rsidR="00151412" w:rsidRPr="00151412" w:rsidRDefault="00151412" w:rsidP="00151412">
      <w:pPr>
        <w:jc w:val="both"/>
        <w:rPr>
          <w:sz w:val="24"/>
          <w:szCs w:val="24"/>
          <w:lang w:val="hu-HU"/>
        </w:rPr>
      </w:pPr>
      <w:r w:rsidRPr="00151412">
        <w:rPr>
          <w:sz w:val="24"/>
          <w:szCs w:val="24"/>
          <w:lang w:val="hu-HU"/>
        </w:rPr>
        <w:t xml:space="preserve">Köszönjük az MTA támogatását a </w:t>
      </w:r>
      <w:r w:rsidR="000B0238">
        <w:rPr>
          <w:sz w:val="24"/>
          <w:szCs w:val="24"/>
          <w:lang w:val="hu-HU"/>
        </w:rPr>
        <w:t xml:space="preserve">Tudomány a </w:t>
      </w:r>
      <w:r>
        <w:rPr>
          <w:sz w:val="24"/>
          <w:szCs w:val="24"/>
          <w:lang w:val="hu-HU"/>
        </w:rPr>
        <w:t>Magyar Nyelvért Nemzeti Program keretében, valamint a Szegedi Tudományegyetem és a Debreceni Egyetem segítségét a projekt végrehajtása helyi f</w:t>
      </w:r>
      <w:r w:rsidR="000B0238">
        <w:rPr>
          <w:sz w:val="24"/>
          <w:szCs w:val="24"/>
          <w:lang w:val="hu-HU"/>
        </w:rPr>
        <w:t>e</w:t>
      </w:r>
      <w:r>
        <w:rPr>
          <w:sz w:val="24"/>
          <w:szCs w:val="24"/>
          <w:lang w:val="hu-HU"/>
        </w:rPr>
        <w:t>ltételei</w:t>
      </w:r>
      <w:r w:rsidR="000B0238">
        <w:rPr>
          <w:sz w:val="24"/>
          <w:szCs w:val="24"/>
          <w:lang w:val="hu-HU"/>
        </w:rPr>
        <w:t>nek a</w:t>
      </w:r>
      <w:r>
        <w:rPr>
          <w:sz w:val="24"/>
          <w:szCs w:val="24"/>
          <w:lang w:val="hu-HU"/>
        </w:rPr>
        <w:t xml:space="preserve"> biztosításában. </w:t>
      </w:r>
      <w:r w:rsidR="00B67976">
        <w:rPr>
          <w:sz w:val="24"/>
          <w:szCs w:val="24"/>
          <w:lang w:val="hu-HU"/>
        </w:rPr>
        <w:t>Hálásak vagyunk tanácsadóinknak, akik rendszeresen támogatják a munkánkat: Bari Ferencnek, Boldogkői Zsoltnak, Csupor Dezsőnek és Halasi Attilának</w:t>
      </w:r>
      <w:r w:rsidR="00AB541C">
        <w:rPr>
          <w:sz w:val="24"/>
          <w:szCs w:val="24"/>
          <w:lang w:val="hu-HU"/>
        </w:rPr>
        <w:t>, valamint az informatikai megoldások kidolgozóinak: Ficsor Tamásnak, Gencsi Mihálynak és Vörös Richárdnak</w:t>
      </w:r>
      <w:r w:rsidR="00B67976">
        <w:rPr>
          <w:sz w:val="24"/>
          <w:szCs w:val="24"/>
          <w:lang w:val="hu-HU"/>
        </w:rPr>
        <w:t>. Sok segítséget kaptunk az SZTE Innovációs Igazgatóságától.</w:t>
      </w:r>
    </w:p>
    <w:p w14:paraId="6E1A9FFD" w14:textId="77777777" w:rsidR="008F3A19" w:rsidRDefault="008F3A19" w:rsidP="003B7049">
      <w:pPr>
        <w:rPr>
          <w:sz w:val="36"/>
          <w:lang w:val="hu-HU"/>
        </w:rPr>
      </w:pPr>
    </w:p>
    <w:p w14:paraId="0E789E81" w14:textId="77777777" w:rsidR="00001312" w:rsidRDefault="00001312" w:rsidP="00C60A8B">
      <w:pPr>
        <w:jc w:val="center"/>
        <w:rPr>
          <w:sz w:val="36"/>
          <w:lang w:val="hu-HU"/>
        </w:rPr>
      </w:pPr>
      <w:r>
        <w:rPr>
          <w:sz w:val="36"/>
          <w:lang w:val="hu-HU"/>
        </w:rPr>
        <w:t>IRODALOM</w:t>
      </w:r>
    </w:p>
    <w:p w14:paraId="44657C6D" w14:textId="77777777" w:rsidR="00001312" w:rsidRDefault="00001312" w:rsidP="00C60A8B">
      <w:pPr>
        <w:jc w:val="center"/>
        <w:rPr>
          <w:sz w:val="36"/>
          <w:lang w:val="hu-HU"/>
        </w:rPr>
      </w:pPr>
    </w:p>
    <w:p w14:paraId="046338F8" w14:textId="77777777" w:rsidR="00001312" w:rsidRPr="00CD5506" w:rsidRDefault="00001312" w:rsidP="00001312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CD5506">
        <w:rPr>
          <w:rFonts w:asciiTheme="minorHAnsi" w:hAnsiTheme="minorHAnsi" w:cstheme="minorHAnsi"/>
          <w:sz w:val="24"/>
          <w:szCs w:val="24"/>
          <w:lang w:val="hu-HU"/>
        </w:rPr>
        <w:t xml:space="preserve">URL1: </w:t>
      </w:r>
      <w:hyperlink r:id="rId22" w:history="1">
        <w:r w:rsidR="003654BB" w:rsidRPr="00CD5506">
          <w:rPr>
            <w:rStyle w:val="Hiperhivatkozs"/>
            <w:rFonts w:asciiTheme="minorHAnsi" w:hAnsiTheme="minorHAnsi" w:cstheme="minorHAnsi"/>
            <w:sz w:val="24"/>
            <w:szCs w:val="24"/>
            <w:lang w:val="hu-HU"/>
          </w:rPr>
          <w:t>www.alhirdetektor.hu</w:t>
        </w:r>
      </w:hyperlink>
    </w:p>
    <w:p w14:paraId="6D8D2DA0" w14:textId="77777777" w:rsidR="003654BB" w:rsidRPr="00CD5506" w:rsidRDefault="003654BB" w:rsidP="00001312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14:paraId="08E07163" w14:textId="4CD7F8AB" w:rsidR="00F924D9" w:rsidRPr="00CD5506" w:rsidRDefault="009B2216" w:rsidP="00001312">
      <w:pPr>
        <w:jc w:val="both"/>
        <w:rPr>
          <w:rStyle w:val="Hiperhivatkozs"/>
          <w:color w:val="auto"/>
          <w:u w:val="none"/>
        </w:rPr>
      </w:pPr>
      <w:r w:rsidRPr="00CD5506">
        <w:rPr>
          <w:rFonts w:asciiTheme="minorHAnsi" w:hAnsiTheme="minorHAnsi" w:cstheme="minorHAnsi"/>
          <w:sz w:val="24"/>
          <w:szCs w:val="24"/>
          <w:lang w:val="hu-HU"/>
        </w:rPr>
        <w:t xml:space="preserve">URL2: </w:t>
      </w:r>
      <w:hyperlink r:id="rId23" w:history="1">
        <w:r w:rsidRPr="00CD5506">
          <w:rPr>
            <w:rStyle w:val="Hiperhivatkozs"/>
            <w:rFonts w:asciiTheme="minorHAnsi" w:hAnsiTheme="minorHAnsi" w:cstheme="minorHAnsi"/>
            <w:sz w:val="24"/>
            <w:szCs w:val="24"/>
            <w:lang w:val="hu-HU"/>
          </w:rPr>
          <w:t>www.detekto.hu</w:t>
        </w:r>
      </w:hyperlink>
      <w:r w:rsidR="00F924D9">
        <w:rPr>
          <w:rStyle w:val="Hiperhivatkozs"/>
          <w:rFonts w:asciiTheme="minorHAnsi" w:hAnsiTheme="minorHAnsi" w:cstheme="minorHAnsi"/>
          <w:sz w:val="24"/>
          <w:szCs w:val="24"/>
          <w:lang w:val="hu-HU"/>
        </w:rPr>
        <w:t xml:space="preserve">, </w:t>
      </w:r>
      <w:r w:rsidR="00F924D9" w:rsidRPr="002825D1">
        <w:t>https://www.hdmo.eu/section/about-us/who-we-are/?lang=hu</w:t>
      </w:r>
    </w:p>
    <w:p w14:paraId="43068E19" w14:textId="77777777" w:rsidR="00987BF7" w:rsidRPr="00CD5506" w:rsidRDefault="00987BF7" w:rsidP="00001312">
      <w:pPr>
        <w:jc w:val="both"/>
        <w:rPr>
          <w:rStyle w:val="Hiperhivatkozs"/>
          <w:rFonts w:asciiTheme="minorHAnsi" w:hAnsiTheme="minorHAnsi" w:cstheme="minorHAnsi"/>
          <w:sz w:val="24"/>
          <w:szCs w:val="24"/>
          <w:lang w:val="hu-HU"/>
        </w:rPr>
      </w:pPr>
    </w:p>
    <w:p w14:paraId="6D8621F5" w14:textId="77777777" w:rsidR="00987BF7" w:rsidRPr="00CD5506" w:rsidRDefault="00987BF7" w:rsidP="00001312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CD5506">
        <w:rPr>
          <w:rStyle w:val="Hiperhivatkozs"/>
          <w:rFonts w:asciiTheme="minorHAnsi" w:hAnsiTheme="minorHAnsi" w:cstheme="minorHAnsi"/>
          <w:sz w:val="24"/>
          <w:szCs w:val="24"/>
          <w:lang w:val="hu-HU"/>
        </w:rPr>
        <w:t>URL3: https://www.hf.uio.no/ilos/english/research/projects/fakespeak/index.html</w:t>
      </w:r>
    </w:p>
    <w:p w14:paraId="4DD19BC7" w14:textId="77777777" w:rsidR="009B2216" w:rsidRPr="00CD5506" w:rsidRDefault="009B2216" w:rsidP="00001312">
      <w:pPr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14:paraId="7D521128" w14:textId="3599FFEE" w:rsidR="00157D6B" w:rsidRPr="004C163D" w:rsidRDefault="008140F5" w:rsidP="00001312">
      <w:pPr>
        <w:jc w:val="both"/>
        <w:rPr>
          <w:rFonts w:asciiTheme="minorHAnsi" w:eastAsia="Times New Roman" w:hAnsiTheme="minorHAnsi" w:cstheme="minorHAnsi"/>
          <w:sz w:val="24"/>
          <w:szCs w:val="24"/>
          <w:lang w:val="hu-HU" w:eastAsia="hu-HU"/>
        </w:rPr>
      </w:pPr>
      <w:r w:rsidRPr="004C163D">
        <w:rPr>
          <w:rFonts w:asciiTheme="minorHAnsi" w:eastAsia="Times New Roman" w:hAnsiTheme="minorHAnsi" w:cstheme="minorHAnsi"/>
          <w:sz w:val="24"/>
          <w:szCs w:val="24"/>
          <w:lang w:val="hu-HU" w:eastAsia="hu-HU"/>
        </w:rPr>
        <w:t xml:space="preserve">Berend Gábor, Csendes Tibor, Ficsor Tamás, Gencsi Mihály, Szécsényi Tibor, Vörös Richárd és Németh T. Enikő: </w:t>
      </w:r>
      <w:r w:rsidR="00157D6B" w:rsidRPr="004C163D">
        <w:rPr>
          <w:rFonts w:asciiTheme="minorHAnsi" w:eastAsia="Times New Roman" w:hAnsiTheme="minorHAnsi" w:cstheme="minorHAnsi"/>
          <w:sz w:val="24"/>
          <w:szCs w:val="24"/>
          <w:lang w:val="hu-HU" w:eastAsia="hu-HU"/>
        </w:rPr>
        <w:t>Álhírek nyelvi modellek segítségével történő felismerése</w:t>
      </w:r>
      <w:r w:rsidRPr="004C163D">
        <w:rPr>
          <w:rFonts w:asciiTheme="minorHAnsi" w:eastAsia="Times New Roman" w:hAnsiTheme="minorHAnsi" w:cstheme="minorHAnsi"/>
          <w:sz w:val="24"/>
          <w:szCs w:val="24"/>
          <w:lang w:val="hu-HU" w:eastAsia="hu-HU"/>
        </w:rPr>
        <w:t>. Nye</w:t>
      </w:r>
      <w:r w:rsidR="004018F6" w:rsidRPr="004C163D">
        <w:rPr>
          <w:rFonts w:asciiTheme="minorHAnsi" w:eastAsia="Times New Roman" w:hAnsiTheme="minorHAnsi" w:cstheme="minorHAnsi"/>
          <w:sz w:val="24"/>
          <w:szCs w:val="24"/>
          <w:lang w:val="hu-HU" w:eastAsia="hu-HU"/>
        </w:rPr>
        <w:t>lv és Tudomány, nyest.hu,</w:t>
      </w:r>
      <w:r w:rsidRPr="004C163D">
        <w:rPr>
          <w:rFonts w:asciiTheme="minorHAnsi" w:eastAsia="Times New Roman" w:hAnsiTheme="minorHAnsi" w:cstheme="minorHAnsi"/>
          <w:sz w:val="24"/>
          <w:szCs w:val="24"/>
          <w:lang w:val="hu-HU" w:eastAsia="hu-HU"/>
        </w:rPr>
        <w:t xml:space="preserve"> közlésre benyújtva</w:t>
      </w:r>
      <w:r w:rsidR="007249C2" w:rsidRPr="004C163D">
        <w:rPr>
          <w:rFonts w:asciiTheme="minorHAnsi" w:eastAsia="Times New Roman" w:hAnsiTheme="minorHAnsi" w:cstheme="minorHAnsi"/>
          <w:sz w:val="24"/>
          <w:szCs w:val="24"/>
          <w:lang w:val="hu-HU" w:eastAsia="hu-HU"/>
        </w:rPr>
        <w:t>, 2024</w:t>
      </w:r>
      <w:r w:rsidRPr="004C163D">
        <w:rPr>
          <w:rFonts w:asciiTheme="minorHAnsi" w:eastAsia="Times New Roman" w:hAnsiTheme="minorHAnsi" w:cstheme="minorHAnsi"/>
          <w:sz w:val="24"/>
          <w:szCs w:val="24"/>
          <w:lang w:val="hu-HU" w:eastAsia="hu-HU"/>
        </w:rPr>
        <w:t>.</w:t>
      </w:r>
    </w:p>
    <w:p w14:paraId="04D8158E" w14:textId="77777777" w:rsidR="003941AD" w:rsidRPr="004C163D" w:rsidRDefault="003941AD" w:rsidP="00001312">
      <w:pPr>
        <w:jc w:val="both"/>
        <w:rPr>
          <w:rFonts w:asciiTheme="minorHAnsi" w:eastAsia="Times New Roman" w:hAnsiTheme="minorHAnsi" w:cstheme="minorHAnsi"/>
          <w:sz w:val="24"/>
          <w:szCs w:val="24"/>
          <w:lang w:val="hu-HU" w:eastAsia="hu-HU"/>
        </w:rPr>
      </w:pPr>
    </w:p>
    <w:p w14:paraId="787CF5F6" w14:textId="74D352C2" w:rsidR="00DC03FB" w:rsidRPr="00CD5506" w:rsidRDefault="00DC03FB" w:rsidP="00CD5506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D5506">
        <w:rPr>
          <w:rFonts w:asciiTheme="minorHAnsi" w:eastAsia="Times New Roman" w:hAnsiTheme="minorHAnsi" w:cstheme="minorHAnsi"/>
          <w:sz w:val="24"/>
          <w:szCs w:val="24"/>
          <w:lang w:val="hu-HU"/>
        </w:rPr>
        <w:t xml:space="preserve">Ficsor, Tamás, and Gábor Berend. "HuBERTUSz: Alacsony paraméterszámú transzformer modellek létrehozása és kiértékelése magyar nyelvre." </w:t>
      </w:r>
      <w:r w:rsidR="006276A5" w:rsidRPr="00CD550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XIX. Magyar Számítógépes Nyelvészeti Konferencia, MSZNY-2023. Szegedi Tudományegyetem, Szeged,</w:t>
      </w:r>
      <w:r w:rsidR="006276A5" w:rsidRPr="00CD550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D5506">
        <w:rPr>
          <w:rFonts w:asciiTheme="minorHAnsi" w:eastAsia="Times New Roman" w:hAnsiTheme="minorHAnsi" w:cstheme="minorHAnsi"/>
          <w:sz w:val="24"/>
          <w:szCs w:val="24"/>
        </w:rPr>
        <w:t>(2023): 417-432.</w:t>
      </w:r>
    </w:p>
    <w:p w14:paraId="318BDF52" w14:textId="77777777" w:rsidR="003941AD" w:rsidRPr="00CD5506" w:rsidRDefault="003941AD" w:rsidP="00CD5506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704EDB2" w14:textId="3206869F" w:rsidR="00DC03FB" w:rsidRPr="00CD5506" w:rsidRDefault="00DC03FB" w:rsidP="00CD5506">
      <w:pPr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CD5506">
        <w:rPr>
          <w:rFonts w:asciiTheme="minorHAnsi" w:eastAsia="Times New Roman" w:hAnsiTheme="minorHAnsi" w:cstheme="minorHAnsi"/>
          <w:sz w:val="24"/>
          <w:szCs w:val="24"/>
        </w:rPr>
        <w:t xml:space="preserve">Nemeskey, Dávid Márk. </w:t>
      </w:r>
      <w:r w:rsidRPr="00CD550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"Natural language processing methods for language modeling." </w:t>
      </w:r>
      <w:r w:rsidR="004C163D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PhD Értekezés, ELTE, Budapest </w:t>
      </w:r>
      <w:r w:rsidRPr="00CD5506">
        <w:rPr>
          <w:rFonts w:asciiTheme="minorHAnsi" w:eastAsia="Times New Roman" w:hAnsiTheme="minorHAnsi" w:cstheme="minorHAnsi"/>
          <w:sz w:val="24"/>
          <w:szCs w:val="24"/>
          <w:lang w:val="en-US"/>
        </w:rPr>
        <w:t>(2020).</w:t>
      </w:r>
    </w:p>
    <w:p w14:paraId="6B86F494" w14:textId="77777777" w:rsidR="00144D4E" w:rsidRPr="00F57A6B" w:rsidRDefault="00144D4E" w:rsidP="00001312">
      <w:pPr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sectPr w:rsidR="00144D4E" w:rsidRPr="00F57A6B" w:rsidSect="00253831">
      <w:footerReference w:type="default" r:id="rId2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CF8095" w16cex:dateUtc="2024-02-08T06:28:00Z"/>
  <w16cex:commentExtensible w16cex:durableId="37386EF7" w16cex:dateUtc="2024-02-09T08:11:00Z"/>
  <w16cex:commentExtensible w16cex:durableId="751C6D21" w16cex:dateUtc="2024-02-09T08:13:00Z"/>
  <w16cex:commentExtensible w16cex:durableId="6533CA1E" w16cex:dateUtc="2024-02-09T08:14:00Z"/>
  <w16cex:commentExtensible w16cex:durableId="7EB87AF3" w16cex:dateUtc="2024-02-09T08:15:00Z"/>
  <w16cex:commentExtensible w16cex:durableId="0EE9A321" w16cex:dateUtc="2024-02-08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6BFDCB" w16cid:durableId="45EAD67B"/>
  <w16cid:commentId w16cid:paraId="25E256B3" w16cid:durableId="18CF8095"/>
  <w16cid:commentId w16cid:paraId="5F4B3B8E" w16cid:durableId="37386EF7"/>
  <w16cid:commentId w16cid:paraId="3D232C46" w16cid:durableId="751C6D21"/>
  <w16cid:commentId w16cid:paraId="57F34D19" w16cid:durableId="482ED8F1"/>
  <w16cid:commentId w16cid:paraId="7D06DEF7" w16cid:durableId="6533CA1E"/>
  <w16cid:commentId w16cid:paraId="05EBD59F" w16cid:durableId="4A85A8AC"/>
  <w16cid:commentId w16cid:paraId="08AD5DE1" w16cid:durableId="7EB87AF3"/>
  <w16cid:commentId w16cid:paraId="23FED656" w16cid:durableId="68F126A8"/>
  <w16cid:commentId w16cid:paraId="629DC995" w16cid:durableId="3B1523B9"/>
  <w16cid:commentId w16cid:paraId="0DE09F83" w16cid:durableId="07FED47E"/>
  <w16cid:commentId w16cid:paraId="3D358B6E" w16cid:durableId="0EE9A321"/>
  <w16cid:commentId w16cid:paraId="785D7EB9" w16cid:durableId="7601F8D5"/>
  <w16cid:commentId w16cid:paraId="313E94FC" w16cid:durableId="7097594D"/>
  <w16cid:commentId w16cid:paraId="7C44DEF7" w16cid:durableId="65679E7F"/>
  <w16cid:commentId w16cid:paraId="18823310" w16cid:durableId="666A7224"/>
  <w16cid:commentId w16cid:paraId="5B15C48A" w16cid:durableId="031E6FDC"/>
  <w16cid:commentId w16cid:paraId="0CE3A106" w16cid:durableId="7B391637"/>
  <w16cid:commentId w16cid:paraId="7D0DC601" w16cid:durableId="2EACA52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92393" w14:textId="77777777" w:rsidR="003A570D" w:rsidRDefault="003A570D" w:rsidP="003F6053">
      <w:r>
        <w:separator/>
      </w:r>
    </w:p>
  </w:endnote>
  <w:endnote w:type="continuationSeparator" w:id="0">
    <w:p w14:paraId="45AFCA4F" w14:textId="77777777" w:rsidR="003A570D" w:rsidRDefault="003A570D" w:rsidP="003F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55993"/>
      <w:docPartObj>
        <w:docPartGallery w:val="Page Numbers (Bottom of Page)"/>
        <w:docPartUnique/>
      </w:docPartObj>
    </w:sdtPr>
    <w:sdtEndPr/>
    <w:sdtContent>
      <w:p w14:paraId="5FCFEC3C" w14:textId="77777777" w:rsidR="00FE397A" w:rsidRDefault="00FE397A">
        <w:pPr>
          <w:pStyle w:val="llb"/>
          <w:jc w:val="center"/>
        </w:pPr>
      </w:p>
      <w:p w14:paraId="46A6A2EC" w14:textId="0CD14B23" w:rsidR="00FE397A" w:rsidRDefault="00FE39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506" w:rsidRPr="00CD5506">
          <w:rPr>
            <w:noProof/>
            <w:lang w:val="hu-HU"/>
          </w:rPr>
          <w:t>7</w:t>
        </w:r>
        <w:r>
          <w:fldChar w:fldCharType="end"/>
        </w:r>
      </w:p>
    </w:sdtContent>
  </w:sdt>
  <w:p w14:paraId="01C50B82" w14:textId="77777777" w:rsidR="00FE397A" w:rsidRDefault="00FE39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EB618" w14:textId="77777777" w:rsidR="003A570D" w:rsidRDefault="003A570D" w:rsidP="003F6053">
      <w:r>
        <w:separator/>
      </w:r>
    </w:p>
  </w:footnote>
  <w:footnote w:type="continuationSeparator" w:id="0">
    <w:p w14:paraId="202D6738" w14:textId="77777777" w:rsidR="003A570D" w:rsidRDefault="003A570D" w:rsidP="003F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3830EA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41380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3CE808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1A8764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904064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E27FA4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DA3A5A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28690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2AA08A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B8A96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2D4B70"/>
    <w:multiLevelType w:val="hybridMultilevel"/>
    <w:tmpl w:val="197E5CE2"/>
    <w:lvl w:ilvl="0" w:tplc="73A4F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7246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D23353"/>
    <w:multiLevelType w:val="hybridMultilevel"/>
    <w:tmpl w:val="D7A6BE8C"/>
    <w:lvl w:ilvl="0" w:tplc="B7000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5260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290A42"/>
    <w:multiLevelType w:val="hybridMultilevel"/>
    <w:tmpl w:val="68B8F5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7B0D63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2D37309"/>
    <w:multiLevelType w:val="hybridMultilevel"/>
    <w:tmpl w:val="AAB8E4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92285"/>
    <w:multiLevelType w:val="hybridMultilevel"/>
    <w:tmpl w:val="AAB8E4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B326D0"/>
    <w:multiLevelType w:val="hybridMultilevel"/>
    <w:tmpl w:val="AAB8E4F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868B7"/>
    <w:multiLevelType w:val="hybridMultilevel"/>
    <w:tmpl w:val="AAB8E4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9"/>
  </w:num>
  <w:num w:numId="5">
    <w:abstractNumId w:val="14"/>
  </w:num>
  <w:num w:numId="6">
    <w:abstractNumId w:val="21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6"/>
  </w:num>
  <w:num w:numId="21">
    <w:abstractNumId w:val="23"/>
  </w:num>
  <w:num w:numId="22">
    <w:abstractNumId w:val="11"/>
  </w:num>
  <w:num w:numId="23">
    <w:abstractNumId w:val="32"/>
  </w:num>
  <w:num w:numId="24">
    <w:abstractNumId w:val="16"/>
  </w:num>
  <w:num w:numId="25">
    <w:abstractNumId w:val="19"/>
  </w:num>
  <w:num w:numId="26">
    <w:abstractNumId w:val="22"/>
  </w:num>
  <w:num w:numId="27">
    <w:abstractNumId w:val="20"/>
  </w:num>
  <w:num w:numId="28">
    <w:abstractNumId w:val="13"/>
  </w:num>
  <w:num w:numId="29">
    <w:abstractNumId w:val="30"/>
  </w:num>
  <w:num w:numId="30">
    <w:abstractNumId w:val="31"/>
  </w:num>
  <w:num w:numId="31">
    <w:abstractNumId w:val="28"/>
  </w:num>
  <w:num w:numId="32">
    <w:abstractNumId w:val="2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8B"/>
    <w:rsid w:val="00001312"/>
    <w:rsid w:val="0000426C"/>
    <w:rsid w:val="000105FA"/>
    <w:rsid w:val="0006373C"/>
    <w:rsid w:val="00096A51"/>
    <w:rsid w:val="000B00E1"/>
    <w:rsid w:val="000B0238"/>
    <w:rsid w:val="000C30C6"/>
    <w:rsid w:val="00105666"/>
    <w:rsid w:val="00144D4E"/>
    <w:rsid w:val="00151412"/>
    <w:rsid w:val="00157D6B"/>
    <w:rsid w:val="00185A15"/>
    <w:rsid w:val="001B02AB"/>
    <w:rsid w:val="002021E2"/>
    <w:rsid w:val="0020533C"/>
    <w:rsid w:val="00247B45"/>
    <w:rsid w:val="00253831"/>
    <w:rsid w:val="00254F03"/>
    <w:rsid w:val="002825D1"/>
    <w:rsid w:val="0028747C"/>
    <w:rsid w:val="002A3984"/>
    <w:rsid w:val="002B63CD"/>
    <w:rsid w:val="002C3FB1"/>
    <w:rsid w:val="003126F6"/>
    <w:rsid w:val="00322AF2"/>
    <w:rsid w:val="00362A5D"/>
    <w:rsid w:val="003654BB"/>
    <w:rsid w:val="003840BA"/>
    <w:rsid w:val="00393C6F"/>
    <w:rsid w:val="003941AD"/>
    <w:rsid w:val="00395AE1"/>
    <w:rsid w:val="003A570D"/>
    <w:rsid w:val="003A77AE"/>
    <w:rsid w:val="003B12AB"/>
    <w:rsid w:val="003B666F"/>
    <w:rsid w:val="003B7049"/>
    <w:rsid w:val="003F6053"/>
    <w:rsid w:val="004018F6"/>
    <w:rsid w:val="004070A2"/>
    <w:rsid w:val="00410BBA"/>
    <w:rsid w:val="004231A0"/>
    <w:rsid w:val="00425D5A"/>
    <w:rsid w:val="004272E0"/>
    <w:rsid w:val="00462AE1"/>
    <w:rsid w:val="004865BA"/>
    <w:rsid w:val="00493A28"/>
    <w:rsid w:val="004C163D"/>
    <w:rsid w:val="004C1E85"/>
    <w:rsid w:val="004C769D"/>
    <w:rsid w:val="004E108E"/>
    <w:rsid w:val="004E2C33"/>
    <w:rsid w:val="00512CE4"/>
    <w:rsid w:val="00523E72"/>
    <w:rsid w:val="005337E0"/>
    <w:rsid w:val="0054764B"/>
    <w:rsid w:val="005551D9"/>
    <w:rsid w:val="00555326"/>
    <w:rsid w:val="00555844"/>
    <w:rsid w:val="005638E0"/>
    <w:rsid w:val="005864EB"/>
    <w:rsid w:val="005B589C"/>
    <w:rsid w:val="005D325B"/>
    <w:rsid w:val="005D6F79"/>
    <w:rsid w:val="005D7130"/>
    <w:rsid w:val="006276A5"/>
    <w:rsid w:val="00630470"/>
    <w:rsid w:val="00643CBF"/>
    <w:rsid w:val="00645252"/>
    <w:rsid w:val="00657204"/>
    <w:rsid w:val="006A0C4A"/>
    <w:rsid w:val="006B6615"/>
    <w:rsid w:val="006C2035"/>
    <w:rsid w:val="006D3D74"/>
    <w:rsid w:val="006E458A"/>
    <w:rsid w:val="00704AF5"/>
    <w:rsid w:val="00710D64"/>
    <w:rsid w:val="007249C2"/>
    <w:rsid w:val="007432AB"/>
    <w:rsid w:val="00750644"/>
    <w:rsid w:val="007506BB"/>
    <w:rsid w:val="00760DCC"/>
    <w:rsid w:val="007A3F75"/>
    <w:rsid w:val="007A582B"/>
    <w:rsid w:val="007B05B1"/>
    <w:rsid w:val="007C0048"/>
    <w:rsid w:val="007E0248"/>
    <w:rsid w:val="007E6D90"/>
    <w:rsid w:val="008140F5"/>
    <w:rsid w:val="008314A6"/>
    <w:rsid w:val="0083569A"/>
    <w:rsid w:val="00841F63"/>
    <w:rsid w:val="008478F6"/>
    <w:rsid w:val="00893E42"/>
    <w:rsid w:val="008A14E9"/>
    <w:rsid w:val="008C1BD2"/>
    <w:rsid w:val="008D1A22"/>
    <w:rsid w:val="008D6045"/>
    <w:rsid w:val="008E3E3B"/>
    <w:rsid w:val="008E5A4F"/>
    <w:rsid w:val="008E6E46"/>
    <w:rsid w:val="008F3A19"/>
    <w:rsid w:val="008F6405"/>
    <w:rsid w:val="00901CFD"/>
    <w:rsid w:val="0092360F"/>
    <w:rsid w:val="00987BF7"/>
    <w:rsid w:val="009A168F"/>
    <w:rsid w:val="009B2216"/>
    <w:rsid w:val="009C4A15"/>
    <w:rsid w:val="009D2ED4"/>
    <w:rsid w:val="009E706F"/>
    <w:rsid w:val="009F08F9"/>
    <w:rsid w:val="009F528F"/>
    <w:rsid w:val="00A34ACC"/>
    <w:rsid w:val="00A66049"/>
    <w:rsid w:val="00A9204E"/>
    <w:rsid w:val="00A966FD"/>
    <w:rsid w:val="00AA0E2E"/>
    <w:rsid w:val="00AB28B6"/>
    <w:rsid w:val="00AB541C"/>
    <w:rsid w:val="00AD63CF"/>
    <w:rsid w:val="00AD7B10"/>
    <w:rsid w:val="00AE51F7"/>
    <w:rsid w:val="00B044CA"/>
    <w:rsid w:val="00B211B2"/>
    <w:rsid w:val="00B33451"/>
    <w:rsid w:val="00B47D8B"/>
    <w:rsid w:val="00B5473A"/>
    <w:rsid w:val="00B61A88"/>
    <w:rsid w:val="00B67976"/>
    <w:rsid w:val="00B77055"/>
    <w:rsid w:val="00B9312B"/>
    <w:rsid w:val="00BC098D"/>
    <w:rsid w:val="00BE442D"/>
    <w:rsid w:val="00BE6A10"/>
    <w:rsid w:val="00C00A47"/>
    <w:rsid w:val="00C169AE"/>
    <w:rsid w:val="00C56B4E"/>
    <w:rsid w:val="00C60A8B"/>
    <w:rsid w:val="00C64D90"/>
    <w:rsid w:val="00C66495"/>
    <w:rsid w:val="00C8013B"/>
    <w:rsid w:val="00C830A3"/>
    <w:rsid w:val="00C86786"/>
    <w:rsid w:val="00CD5506"/>
    <w:rsid w:val="00CF2B73"/>
    <w:rsid w:val="00CF2F30"/>
    <w:rsid w:val="00CF4904"/>
    <w:rsid w:val="00CF6499"/>
    <w:rsid w:val="00D12ECD"/>
    <w:rsid w:val="00D13D94"/>
    <w:rsid w:val="00D44543"/>
    <w:rsid w:val="00D55C41"/>
    <w:rsid w:val="00DB66EC"/>
    <w:rsid w:val="00DC03FB"/>
    <w:rsid w:val="00DD0D0D"/>
    <w:rsid w:val="00DD3E65"/>
    <w:rsid w:val="00DE2537"/>
    <w:rsid w:val="00DF48A2"/>
    <w:rsid w:val="00E30833"/>
    <w:rsid w:val="00E44C9F"/>
    <w:rsid w:val="00E51331"/>
    <w:rsid w:val="00E554D4"/>
    <w:rsid w:val="00E65C27"/>
    <w:rsid w:val="00E87744"/>
    <w:rsid w:val="00E9644E"/>
    <w:rsid w:val="00EA2641"/>
    <w:rsid w:val="00EA70B1"/>
    <w:rsid w:val="00EB73C9"/>
    <w:rsid w:val="00EE29BA"/>
    <w:rsid w:val="00EE5677"/>
    <w:rsid w:val="00EF4DE7"/>
    <w:rsid w:val="00F56611"/>
    <w:rsid w:val="00F57A6B"/>
    <w:rsid w:val="00F6374E"/>
    <w:rsid w:val="00F76C31"/>
    <w:rsid w:val="00F924D9"/>
    <w:rsid w:val="00FA437B"/>
    <w:rsid w:val="00FC1A03"/>
    <w:rsid w:val="00FC334A"/>
    <w:rsid w:val="00FC7A5F"/>
    <w:rsid w:val="00FD0B69"/>
    <w:rsid w:val="00FD1B3E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AFFFE"/>
  <w15:chartTrackingRefBased/>
  <w15:docId w15:val="{4891680B-B5B2-4176-BB9E-0846BB1F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6053"/>
    <w:rPr>
      <w:rFonts w:ascii="Calibri" w:hAnsi="Calibri" w:cs="Calibri"/>
    </w:rPr>
  </w:style>
  <w:style w:type="paragraph" w:styleId="Cmsor1">
    <w:name w:val="heading 1"/>
    <w:basedOn w:val="Norml"/>
    <w:next w:val="Norml"/>
    <w:link w:val="Cmsor1Char"/>
    <w:uiPriority w:val="9"/>
    <w:qFormat/>
    <w:rsid w:val="003F60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F60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F60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F60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F60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F60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3F60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3F60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3F60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F60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3F60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Cmsor5Char">
    <w:name w:val="Címsor 5 Char"/>
    <w:basedOn w:val="Bekezdsalapbettpusa"/>
    <w:link w:val="Cmsor5"/>
    <w:uiPriority w:val="9"/>
    <w:rsid w:val="003F60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Cmsor6Char">
    <w:name w:val="Címsor 6 Char"/>
    <w:basedOn w:val="Bekezdsalapbettpusa"/>
    <w:link w:val="Cmsor6"/>
    <w:uiPriority w:val="9"/>
    <w:rsid w:val="003F60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3F60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3F60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9"/>
    <w:rsid w:val="003F60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3F60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F60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60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F60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Finomkiemels">
    <w:name w:val="Subtle Emphasis"/>
    <w:basedOn w:val="Bekezdsalapbettpusa"/>
    <w:uiPriority w:val="19"/>
    <w:qFormat/>
    <w:rsid w:val="003F6053"/>
    <w:rPr>
      <w:rFonts w:ascii="Calibri" w:hAnsi="Calibri" w:cs="Calibri"/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qFormat/>
    <w:rsid w:val="003F6053"/>
    <w:rPr>
      <w:rFonts w:ascii="Calibri" w:hAnsi="Calibri" w:cs="Calibri"/>
      <w:i/>
      <w:iCs/>
    </w:rPr>
  </w:style>
  <w:style w:type="character" w:styleId="Erskiemels">
    <w:name w:val="Intense Emphasis"/>
    <w:basedOn w:val="Bekezdsalapbettpusa"/>
    <w:uiPriority w:val="21"/>
    <w:qFormat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Kiemels2">
    <w:name w:val="Strong"/>
    <w:basedOn w:val="Bekezdsalapbettpusa"/>
    <w:uiPriority w:val="22"/>
    <w:qFormat/>
    <w:rsid w:val="003F6053"/>
    <w:rPr>
      <w:rFonts w:ascii="Calibri" w:hAnsi="Calibri" w:cs="Calibri"/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3F60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F6053"/>
    <w:rPr>
      <w:rFonts w:ascii="Calibri" w:hAnsi="Calibri" w:cs="Calibri"/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60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Finomhivatkozs">
    <w:name w:val="Subtle Reference"/>
    <w:basedOn w:val="Bekezdsalapbettpusa"/>
    <w:uiPriority w:val="31"/>
    <w:qFormat/>
    <w:rsid w:val="003F6053"/>
    <w:rPr>
      <w:rFonts w:ascii="Calibri" w:hAnsi="Calibri" w:cs="Calibri"/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32"/>
    <w:qFormat/>
    <w:rsid w:val="003F60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Knyvcme">
    <w:name w:val="Book Title"/>
    <w:basedOn w:val="Bekezdsalapbettpusa"/>
    <w:uiPriority w:val="33"/>
    <w:qFormat/>
    <w:rsid w:val="003F6053"/>
    <w:rPr>
      <w:rFonts w:ascii="Calibri" w:hAnsi="Calibri" w:cs="Calibri"/>
      <w:b/>
      <w:bCs/>
      <w:i/>
      <w:iCs/>
      <w:spacing w:val="5"/>
    </w:rPr>
  </w:style>
  <w:style w:type="character" w:styleId="Hiperhivatkozs">
    <w:name w:val="Hyperlink"/>
    <w:basedOn w:val="Bekezdsalapbettpusa"/>
    <w:uiPriority w:val="99"/>
    <w:unhideWhenUsed/>
    <w:rsid w:val="003F6053"/>
    <w:rPr>
      <w:rFonts w:ascii="Calibri" w:hAnsi="Calibri" w:cs="Calibri"/>
      <w:color w:val="1F4E79" w:themeColor="accent1" w:themeShade="80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3F6053"/>
    <w:rPr>
      <w:rFonts w:ascii="Calibri" w:hAnsi="Calibri" w:cs="Calibri"/>
      <w:color w:val="954F72" w:themeColor="followed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3F6053"/>
    <w:pPr>
      <w:spacing w:after="200"/>
    </w:pPr>
    <w:rPr>
      <w:i/>
      <w:iCs/>
      <w:color w:val="44546A" w:themeColor="text2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6053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6053"/>
    <w:rPr>
      <w:rFonts w:ascii="Segoe UI" w:hAnsi="Segoe UI" w:cs="Segoe UI"/>
      <w:szCs w:val="18"/>
    </w:rPr>
  </w:style>
  <w:style w:type="paragraph" w:styleId="Szvegblokk">
    <w:name w:val="Block Text"/>
    <w:basedOn w:val="Norml"/>
    <w:uiPriority w:val="99"/>
    <w:semiHidden/>
    <w:unhideWhenUsed/>
    <w:rsid w:val="003F60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F6053"/>
    <w:pPr>
      <w:spacing w:after="120"/>
    </w:pPr>
    <w:rPr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F6053"/>
    <w:rPr>
      <w:rFonts w:ascii="Calibri" w:hAnsi="Calibri" w:cs="Calibri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3F6053"/>
    <w:pPr>
      <w:spacing w:after="120"/>
      <w:ind w:left="360"/>
    </w:pPr>
    <w:rPr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3F6053"/>
    <w:rPr>
      <w:rFonts w:ascii="Calibri" w:hAnsi="Calibri" w:cs="Calibri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F6053"/>
    <w:rPr>
      <w:rFonts w:ascii="Calibri" w:hAnsi="Calibri" w:cs="Calibri"/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F6053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F6053"/>
    <w:rPr>
      <w:rFonts w:ascii="Calibri" w:hAnsi="Calibri" w:cs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60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6053"/>
    <w:rPr>
      <w:rFonts w:ascii="Calibri" w:hAnsi="Calibri" w:cs="Calibri"/>
      <w:b/>
      <w:bCs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3F6053"/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3F6053"/>
    <w:rPr>
      <w:rFonts w:ascii="Segoe UI" w:hAnsi="Segoe UI" w:cs="Segoe UI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F6053"/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F6053"/>
    <w:rPr>
      <w:rFonts w:ascii="Calibri" w:hAnsi="Calibri" w:cs="Calibri"/>
      <w:szCs w:val="20"/>
    </w:rPr>
  </w:style>
  <w:style w:type="paragraph" w:styleId="Feladcmebortkon">
    <w:name w:val="envelope return"/>
    <w:basedOn w:val="Norml"/>
    <w:uiPriority w:val="99"/>
    <w:semiHidden/>
    <w:unhideWhenUsed/>
    <w:rsid w:val="003F6053"/>
    <w:rPr>
      <w:rFonts w:ascii="Calibri Light" w:eastAsiaTheme="majorEastAsia" w:hAnsi="Calibri Light" w:cs="Calibri Light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6053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6053"/>
    <w:rPr>
      <w:rFonts w:ascii="Calibri" w:hAnsi="Calibri" w:cs="Calibri"/>
      <w:szCs w:val="20"/>
    </w:rPr>
  </w:style>
  <w:style w:type="character" w:styleId="HTML-kd">
    <w:name w:val="HTML Code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character" w:styleId="HTML-billentyzet">
    <w:name w:val="HTML Keyboard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3F6053"/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3F6053"/>
    <w:rPr>
      <w:rFonts w:ascii="Consolas" w:hAnsi="Consolas" w:cs="Calibri"/>
      <w:szCs w:val="20"/>
    </w:rPr>
  </w:style>
  <w:style w:type="character" w:styleId="HTML-rgp">
    <w:name w:val="HTML Typewriter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Makrszvege">
    <w:name w:val="macro"/>
    <w:link w:val="MakrszvegeChar"/>
    <w:uiPriority w:val="99"/>
    <w:semiHidden/>
    <w:unhideWhenUsed/>
    <w:rsid w:val="003F60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3F6053"/>
    <w:rPr>
      <w:rFonts w:ascii="Consolas" w:hAnsi="Consolas" w:cs="Calibri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F6053"/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F6053"/>
    <w:rPr>
      <w:rFonts w:ascii="Consolas" w:hAnsi="Consolas" w:cs="Calibri"/>
      <w:szCs w:val="21"/>
    </w:rPr>
  </w:style>
  <w:style w:type="character" w:styleId="Helyrzszveg">
    <w:name w:val="Placeholder Text"/>
    <w:basedOn w:val="Bekezdsalapbettpusa"/>
    <w:uiPriority w:val="99"/>
    <w:semiHidden/>
    <w:rsid w:val="003F6053"/>
    <w:rPr>
      <w:rFonts w:ascii="Calibri" w:hAnsi="Calibri" w:cs="Calibri"/>
      <w:color w:val="3B3838" w:themeColor="background2" w:themeShade="40"/>
    </w:rPr>
  </w:style>
  <w:style w:type="paragraph" w:styleId="lfej">
    <w:name w:val="header"/>
    <w:basedOn w:val="Norml"/>
    <w:link w:val="lfejChar"/>
    <w:uiPriority w:val="99"/>
    <w:unhideWhenUsed/>
    <w:rsid w:val="003F6053"/>
  </w:style>
  <w:style w:type="character" w:customStyle="1" w:styleId="lfejChar">
    <w:name w:val="Élőfej Char"/>
    <w:basedOn w:val="Bekezdsalapbettpusa"/>
    <w:link w:val="lfej"/>
    <w:uiPriority w:val="99"/>
    <w:rsid w:val="003F6053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3F6053"/>
  </w:style>
  <w:style w:type="character" w:customStyle="1" w:styleId="llbChar">
    <w:name w:val="Élőláb Char"/>
    <w:basedOn w:val="Bekezdsalapbettpusa"/>
    <w:link w:val="llb"/>
    <w:uiPriority w:val="99"/>
    <w:rsid w:val="003F6053"/>
    <w:rPr>
      <w:rFonts w:ascii="Calibri" w:hAnsi="Calibri" w:cs="Calibri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3F6053"/>
    <w:pPr>
      <w:spacing w:after="120"/>
      <w:ind w:left="1757"/>
    </w:pPr>
  </w:style>
  <w:style w:type="character" w:customStyle="1" w:styleId="Megemlts1">
    <w:name w:val="Megemlítés1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mlista"/>
    <w:uiPriority w:val="99"/>
    <w:semiHidden/>
    <w:unhideWhenUsed/>
    <w:rsid w:val="003F6053"/>
    <w:pPr>
      <w:numPr>
        <w:numId w:val="24"/>
      </w:numPr>
    </w:pPr>
  </w:style>
  <w:style w:type="numbering" w:styleId="1ai">
    <w:name w:val="Outline List 1"/>
    <w:basedOn w:val="Nemlista"/>
    <w:uiPriority w:val="99"/>
    <w:semiHidden/>
    <w:unhideWhenUsed/>
    <w:rsid w:val="003F6053"/>
    <w:pPr>
      <w:numPr>
        <w:numId w:val="25"/>
      </w:numPr>
    </w:pPr>
  </w:style>
  <w:style w:type="character" w:styleId="HTML-vltoz">
    <w:name w:val="HTML Variabl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paragraph" w:styleId="HTML-cm">
    <w:name w:val="HTML Address"/>
    <w:basedOn w:val="Norml"/>
    <w:link w:val="HTML-cmChar"/>
    <w:uiPriority w:val="99"/>
    <w:semiHidden/>
    <w:unhideWhenUsed/>
    <w:rsid w:val="003F6053"/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3F6053"/>
    <w:rPr>
      <w:rFonts w:ascii="Calibri" w:hAnsi="Calibri" w:cs="Calibri"/>
      <w:i/>
      <w:iCs/>
    </w:rPr>
  </w:style>
  <w:style w:type="character" w:styleId="HTML-definci">
    <w:name w:val="HTML Definition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idzet">
    <w:name w:val="HTML Cit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minta">
    <w:name w:val="HTML Sample"/>
    <w:basedOn w:val="Bekezdsalapbettpusa"/>
    <w:uiPriority w:val="99"/>
    <w:semiHidden/>
    <w:unhideWhenUsed/>
    <w:rsid w:val="003F6053"/>
    <w:rPr>
      <w:rFonts w:ascii="Consolas" w:hAnsi="Consolas" w:cs="Calibri"/>
      <w:sz w:val="24"/>
      <w:szCs w:val="24"/>
    </w:rPr>
  </w:style>
  <w:style w:type="character" w:styleId="HTML-mozaiksz">
    <w:name w:val="HTML Acronym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3F6053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rsid w:val="003F6053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3F6053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3F6053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3F6053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3F6053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3F6053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3F6053"/>
    <w:pPr>
      <w:spacing w:after="100"/>
      <w:ind w:left="154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6053"/>
    <w:pPr>
      <w:outlineLvl w:val="9"/>
    </w:pPr>
    <w:rPr>
      <w:color w:val="2E74B5" w:themeColor="accent1" w:themeShade="BF"/>
    </w:rPr>
  </w:style>
  <w:style w:type="table" w:styleId="Profitblzat">
    <w:name w:val="Table Professional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zepeslista1">
    <w:name w:val="Medium List 1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Kzepeslista12jellszn">
    <w:name w:val="Medium List 1 Accent 2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zepeslista16jellszn">
    <w:name w:val="Medium List 1 Accent 6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cs1">
    <w:name w:val="Medium Grid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rcs12jellszn">
    <w:name w:val="Medium Grid 1 Accent 2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zepesrcs16jellszn">
    <w:name w:val="Medium Grid 1 Accent 6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zepesrcs32jellszn">
    <w:name w:val="Medium Grid 3 Accent 2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zepesrcs36jellszn">
    <w:name w:val="Medium Grid 3 Accent 6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Irodalomjegyzk">
    <w:name w:val="Bibliography"/>
    <w:basedOn w:val="Norml"/>
    <w:next w:val="Norml"/>
    <w:uiPriority w:val="37"/>
    <w:semiHidden/>
    <w:unhideWhenUsed/>
    <w:rsid w:val="003F6053"/>
  </w:style>
  <w:style w:type="character" w:customStyle="1" w:styleId="Hashtag1">
    <w:name w:val="Hashtag1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3F60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3F60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nstblzat">
    <w:name w:val="Table Elegant"/>
    <w:basedOn w:val="Normltblzat"/>
    <w:uiPriority w:val="99"/>
    <w:semiHidden/>
    <w:unhideWhenUsed/>
    <w:rsid w:val="003F60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l"/>
    <w:uiPriority w:val="99"/>
    <w:semiHidden/>
    <w:unhideWhenUsed/>
    <w:rsid w:val="003F6053"/>
    <w:pPr>
      <w:ind w:left="360" w:hanging="360"/>
      <w:contextualSpacing/>
    </w:pPr>
  </w:style>
  <w:style w:type="paragraph" w:styleId="Lista2">
    <w:name w:val="List 2"/>
    <w:basedOn w:val="Norml"/>
    <w:uiPriority w:val="99"/>
    <w:semiHidden/>
    <w:unhideWhenUsed/>
    <w:rsid w:val="003F6053"/>
    <w:pPr>
      <w:ind w:left="720" w:hanging="360"/>
      <w:contextualSpacing/>
    </w:pPr>
  </w:style>
  <w:style w:type="paragraph" w:styleId="Lista3">
    <w:name w:val="List 3"/>
    <w:basedOn w:val="Norml"/>
    <w:uiPriority w:val="99"/>
    <w:semiHidden/>
    <w:unhideWhenUsed/>
    <w:rsid w:val="003F6053"/>
    <w:pPr>
      <w:ind w:left="1080" w:hanging="360"/>
      <w:contextualSpacing/>
    </w:pPr>
  </w:style>
  <w:style w:type="paragraph" w:styleId="Lista4">
    <w:name w:val="List 4"/>
    <w:basedOn w:val="Norml"/>
    <w:uiPriority w:val="99"/>
    <w:semiHidden/>
    <w:unhideWhenUsed/>
    <w:rsid w:val="003F6053"/>
    <w:pPr>
      <w:ind w:left="1440" w:hanging="360"/>
      <w:contextualSpacing/>
    </w:pPr>
  </w:style>
  <w:style w:type="paragraph" w:styleId="Lista5">
    <w:name w:val="List 5"/>
    <w:basedOn w:val="Norml"/>
    <w:uiPriority w:val="99"/>
    <w:semiHidden/>
    <w:unhideWhenUsed/>
    <w:rsid w:val="003F6053"/>
    <w:pPr>
      <w:ind w:left="1800" w:hanging="360"/>
      <w:contextualSpacing/>
    </w:pPr>
  </w:style>
  <w:style w:type="table" w:styleId="Listaszertblzat1">
    <w:name w:val="Table List 1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uiPriority w:val="99"/>
    <w:semiHidden/>
    <w:unhideWhenUsed/>
    <w:rsid w:val="003F60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lytatsa">
    <w:name w:val="List Continue"/>
    <w:basedOn w:val="Norml"/>
    <w:uiPriority w:val="99"/>
    <w:semiHidden/>
    <w:unhideWhenUsed/>
    <w:rsid w:val="003F6053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3F6053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3F6053"/>
    <w:pPr>
      <w:spacing w:after="120"/>
      <w:ind w:left="1080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3F6053"/>
    <w:pPr>
      <w:spacing w:after="120"/>
      <w:ind w:left="1440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3F6053"/>
    <w:pPr>
      <w:spacing w:after="120"/>
      <w:ind w:left="1800"/>
      <w:contextualSpacing/>
    </w:pPr>
  </w:style>
  <w:style w:type="paragraph" w:styleId="Listaszerbekezds">
    <w:name w:val="List Paragraph"/>
    <w:basedOn w:val="Norml"/>
    <w:uiPriority w:val="34"/>
    <w:semiHidden/>
    <w:unhideWhenUsed/>
    <w:qFormat/>
    <w:rsid w:val="003F6053"/>
    <w:pPr>
      <w:ind w:left="720"/>
      <w:contextualSpacing/>
    </w:pPr>
  </w:style>
  <w:style w:type="paragraph" w:styleId="Szmozottlista">
    <w:name w:val="List Number"/>
    <w:basedOn w:val="Norml"/>
    <w:uiPriority w:val="99"/>
    <w:semiHidden/>
    <w:unhideWhenUsed/>
    <w:rsid w:val="003F6053"/>
    <w:pPr>
      <w:numPr>
        <w:numId w:val="13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3F6053"/>
    <w:pPr>
      <w:numPr>
        <w:numId w:val="14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3F6053"/>
    <w:pPr>
      <w:numPr>
        <w:numId w:val="15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3F6053"/>
    <w:pPr>
      <w:numPr>
        <w:numId w:val="16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3F6053"/>
    <w:pPr>
      <w:numPr>
        <w:numId w:val="17"/>
      </w:numPr>
      <w:contextualSpacing/>
    </w:pPr>
  </w:style>
  <w:style w:type="paragraph" w:styleId="Felsorols">
    <w:name w:val="List Bullet"/>
    <w:basedOn w:val="Norml"/>
    <w:uiPriority w:val="99"/>
    <w:semiHidden/>
    <w:unhideWhenUsed/>
    <w:rsid w:val="003F6053"/>
    <w:pPr>
      <w:numPr>
        <w:numId w:val="8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3F6053"/>
    <w:pPr>
      <w:numPr>
        <w:numId w:val="9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3F6053"/>
    <w:pPr>
      <w:numPr>
        <w:numId w:val="10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3F6053"/>
    <w:pPr>
      <w:numPr>
        <w:numId w:val="11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3F6053"/>
    <w:pPr>
      <w:numPr>
        <w:numId w:val="12"/>
      </w:numPr>
      <w:contextualSpacing/>
    </w:pPr>
  </w:style>
  <w:style w:type="table" w:styleId="Klasszikustblzat1">
    <w:name w:val="Table Classic 1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uiPriority w:val="99"/>
    <w:semiHidden/>
    <w:unhideWhenUsed/>
    <w:rsid w:val="003F60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rajegyzk">
    <w:name w:val="table of figures"/>
    <w:basedOn w:val="Norml"/>
    <w:next w:val="Norml"/>
    <w:uiPriority w:val="99"/>
    <w:semiHidden/>
    <w:unhideWhenUsed/>
    <w:rsid w:val="003F6053"/>
  </w:style>
  <w:style w:type="character" w:styleId="Vgjegyzet-hivatkozs">
    <w:name w:val="end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3F6053"/>
    <w:pPr>
      <w:ind w:left="220" w:hanging="220"/>
    </w:pPr>
  </w:style>
  <w:style w:type="paragraph" w:styleId="Hivatkozsjegyzk-fej">
    <w:name w:val="toa heading"/>
    <w:basedOn w:val="Norml"/>
    <w:next w:val="Norml"/>
    <w:uiPriority w:val="99"/>
    <w:semiHidden/>
    <w:unhideWhenUsed/>
    <w:rsid w:val="003F60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Szneslista">
    <w:name w:val="Colorful List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zneslista2jellszn">
    <w:name w:val="Colorful List Accent 2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rkatblzat1">
    <w:name w:val="Table Colorful 1"/>
    <w:basedOn w:val="Normltblzat"/>
    <w:uiPriority w:val="99"/>
    <w:semiHidden/>
    <w:unhideWhenUsed/>
    <w:rsid w:val="003F60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rsid w:val="003F60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uiPriority w:val="99"/>
    <w:semiHidden/>
    <w:unhideWhenUsed/>
    <w:rsid w:val="003F60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nykols">
    <w:name w:val="Colorful Shading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cs">
    <w:name w:val="Colorful Grid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znesrcs2jellszn">
    <w:name w:val="Colorful Grid Accent 2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Bortkcm">
    <w:name w:val="envelope address"/>
    <w:basedOn w:val="Norml"/>
    <w:uiPriority w:val="99"/>
    <w:semiHidden/>
    <w:unhideWhenUsed/>
    <w:rsid w:val="003F60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Cikkelyrsz">
    <w:name w:val="Outline List 3"/>
    <w:basedOn w:val="Nemlista"/>
    <w:uiPriority w:val="99"/>
    <w:semiHidden/>
    <w:unhideWhenUsed/>
    <w:rsid w:val="003F6053"/>
    <w:pPr>
      <w:numPr>
        <w:numId w:val="26"/>
      </w:numPr>
    </w:pPr>
  </w:style>
  <w:style w:type="table" w:styleId="Tblzategyszer1">
    <w:name w:val="Plain Table 1"/>
    <w:basedOn w:val="Normltblzat"/>
    <w:uiPriority w:val="41"/>
    <w:rsid w:val="003F60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3F60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3F60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3F60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3F60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incstrkz">
    <w:name w:val="No Spacing"/>
    <w:uiPriority w:val="1"/>
    <w:qFormat/>
    <w:rsid w:val="003F6053"/>
    <w:rPr>
      <w:rFonts w:ascii="Calibri" w:hAnsi="Calibri" w:cs="Calibri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3F6053"/>
  </w:style>
  <w:style w:type="character" w:customStyle="1" w:styleId="DtumChar">
    <w:name w:val="Dátum Char"/>
    <w:basedOn w:val="Bekezdsalapbettpusa"/>
    <w:link w:val="Dtum"/>
    <w:uiPriority w:val="99"/>
    <w:semiHidden/>
    <w:rsid w:val="003F6053"/>
    <w:rPr>
      <w:rFonts w:ascii="Calibri" w:hAnsi="Calibri" w:cs="Calibri"/>
    </w:rPr>
  </w:style>
  <w:style w:type="paragraph" w:styleId="NormlWeb">
    <w:name w:val="Normal (Web)"/>
    <w:basedOn w:val="Norml"/>
    <w:uiPriority w:val="99"/>
    <w:unhideWhenUsed/>
    <w:rsid w:val="003F6053"/>
    <w:rPr>
      <w:rFonts w:ascii="Times New Roman" w:hAnsi="Times New Roman" w:cs="Times New Roman"/>
      <w:sz w:val="24"/>
      <w:szCs w:val="24"/>
    </w:rPr>
  </w:style>
  <w:style w:type="character" w:customStyle="1" w:styleId="Intelligenshiperhivatkozs1">
    <w:name w:val="Intelligens hiperhivatkozás1"/>
    <w:basedOn w:val="Bekezdsalapbettpusa"/>
    <w:uiPriority w:val="99"/>
    <w:semiHidden/>
    <w:unhideWhenUsed/>
    <w:rsid w:val="003F6053"/>
    <w:rPr>
      <w:rFonts w:ascii="Calibri" w:hAnsi="Calibri" w:cs="Calibri"/>
      <w:u w:val="dotted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F6053"/>
    <w:rPr>
      <w:rFonts w:ascii="Calibri" w:hAnsi="Calibri" w:cs="Calibri"/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semiHidden/>
    <w:unhideWhenUsed/>
    <w:rsid w:val="003F605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6053"/>
    <w:rPr>
      <w:rFonts w:ascii="Calibri" w:hAnsi="Calibri" w:cs="Calibri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F605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F6053"/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F6053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F6053"/>
    <w:rPr>
      <w:rFonts w:ascii="Calibri" w:hAnsi="Calibri" w:cs="Calibri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F6053"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F6053"/>
    <w:rPr>
      <w:rFonts w:ascii="Calibri" w:hAnsi="Calibri" w:cs="Calibri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3F6053"/>
    <w:rPr>
      <w:rFonts w:ascii="Calibri" w:hAnsi="Calibri" w:cs="Calibri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3F6053"/>
    <w:rPr>
      <w:rFonts w:ascii="Calibri" w:hAnsi="Calibri" w:cs="Calibri"/>
    </w:rPr>
  </w:style>
  <w:style w:type="paragraph" w:styleId="Normlbehzs">
    <w:name w:val="Normal Indent"/>
    <w:basedOn w:val="Norml"/>
    <w:uiPriority w:val="99"/>
    <w:semiHidden/>
    <w:unhideWhenUsed/>
    <w:rsid w:val="003F6053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3F6053"/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3F6053"/>
    <w:rPr>
      <w:rFonts w:ascii="Calibri" w:hAnsi="Calibri" w:cs="Calibri"/>
    </w:rPr>
  </w:style>
  <w:style w:type="table" w:styleId="Moderntblzat">
    <w:name w:val="Table Contemporary"/>
    <w:basedOn w:val="Normltblzat"/>
    <w:uiPriority w:val="99"/>
    <w:semiHidden/>
    <w:unhideWhenUsed/>
    <w:rsid w:val="003F60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Vilgoslista">
    <w:name w:val="Light List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ilgoslista2jellszn">
    <w:name w:val="Light List Accent 2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Vilgoslista6jellszn">
    <w:name w:val="Light List Accent 6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tnus">
    <w:name w:val="Light Shading"/>
    <w:basedOn w:val="Normltblzat"/>
    <w:uiPriority w:val="60"/>
    <w:semiHidden/>
    <w:unhideWhenUsed/>
    <w:rsid w:val="003F60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2jellszn">
    <w:name w:val="Light Shading Accent 2"/>
    <w:basedOn w:val="Normltblzat"/>
    <w:uiPriority w:val="60"/>
    <w:semiHidden/>
    <w:unhideWhenUsed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semiHidden/>
    <w:unhideWhenUsed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semiHidden/>
    <w:unhideWhenUsed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semiHidden/>
    <w:unhideWhenUsed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semiHidden/>
    <w:unhideWhenUsed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Vilgosrcs">
    <w:name w:val="Light Grid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ilgosrcs2jellszn">
    <w:name w:val="Light Grid Accent 2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Vilgosrcs6jellszn">
    <w:name w:val="Light Grid Accent 6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ttlista">
    <w:name w:val="Dark List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Sttlista2jellszn">
    <w:name w:val="Dark List Accent 2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szertblzat1vilgos">
    <w:name w:val="List Table 1 Light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1jellszn">
    <w:name w:val="List Table 1 Light Accent 1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1vilgos2jellszn">
    <w:name w:val="List Table 1 Light Accent 2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1vilgos3jellszn">
    <w:name w:val="List Table 1 Light Accent 3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1vilgos4jellszn">
    <w:name w:val="List Table 1 Light Accent 4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1vilgos5jellszn">
    <w:name w:val="List Table 1 Light Accent 5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1vilgos6jellszn">
    <w:name w:val="List Table 1 Light Accent 6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2">
    <w:name w:val="List Table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22jellszn">
    <w:name w:val="List Table 2 Accent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23jellszn">
    <w:name w:val="List Table 2 Accent 3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24jellszn">
    <w:name w:val="List Table 2 Accent 4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25jellszn">
    <w:name w:val="List Table 2 Accent 5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26jellszn">
    <w:name w:val="List Table 2 Accent 6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3">
    <w:name w:val="List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atblzat4">
    <w:name w:val="List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41jellszn">
    <w:name w:val="List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42jellszn">
    <w:name w:val="List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43jellszn">
    <w:name w:val="List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44jellszn">
    <w:name w:val="List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45jellszn">
    <w:name w:val="List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46jellszn">
    <w:name w:val="List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5stt">
    <w:name w:val="List Table 5 Dark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1jellszn">
    <w:name w:val="List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6tarka2jellszn">
    <w:name w:val="List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6tarka3jellszn">
    <w:name w:val="List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6tarka4jellszn">
    <w:name w:val="List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6tarka5jellszn">
    <w:name w:val="List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6tarka6jellszn">
    <w:name w:val="List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7tarka">
    <w:name w:val="List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alrsa">
    <w:name w:val="E-mail Signature"/>
    <w:basedOn w:val="Norml"/>
    <w:link w:val="E-mailalrsaChar"/>
    <w:uiPriority w:val="99"/>
    <w:semiHidden/>
    <w:unhideWhenUsed/>
    <w:rsid w:val="003F6053"/>
  </w:style>
  <w:style w:type="character" w:customStyle="1" w:styleId="E-mailalrsaChar">
    <w:name w:val="E-mail aláírása Char"/>
    <w:basedOn w:val="Bekezdsalapbettpusa"/>
    <w:link w:val="E-mailalrsa"/>
    <w:uiPriority w:val="99"/>
    <w:semiHidden/>
    <w:rsid w:val="003F6053"/>
    <w:rPr>
      <w:rFonts w:ascii="Calibri" w:hAnsi="Calibri" w:cs="Calibri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3F6053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3F6053"/>
    <w:rPr>
      <w:rFonts w:ascii="Calibri" w:hAnsi="Calibri" w:cs="Calibri"/>
    </w:rPr>
  </w:style>
  <w:style w:type="table" w:styleId="Oszlopostblzat1">
    <w:name w:val="Table Columns 1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uiPriority w:val="99"/>
    <w:semiHidden/>
    <w:unhideWhenUsed/>
    <w:rsid w:val="003F60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uiPriority w:val="99"/>
    <w:semiHidden/>
    <w:unhideWhenUsed/>
    <w:rsid w:val="003F60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uiPriority w:val="99"/>
    <w:semiHidden/>
    <w:unhideWhenUsed/>
    <w:rsid w:val="003F60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lrs">
    <w:name w:val="Signature"/>
    <w:basedOn w:val="Norml"/>
    <w:link w:val="AlrsChar"/>
    <w:uiPriority w:val="99"/>
    <w:semiHidden/>
    <w:unhideWhenUsed/>
    <w:rsid w:val="003F6053"/>
    <w:pPr>
      <w:ind w:left="4320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3F6053"/>
    <w:rPr>
      <w:rFonts w:ascii="Calibri" w:hAnsi="Calibri" w:cs="Calibri"/>
    </w:rPr>
  </w:style>
  <w:style w:type="table" w:styleId="Egyszertblzat1">
    <w:name w:val="Table Simple 1"/>
    <w:basedOn w:val="Normltblzat"/>
    <w:uiPriority w:val="99"/>
    <w:semiHidden/>
    <w:unhideWhenUsed/>
    <w:rsid w:val="003F60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uiPriority w:val="99"/>
    <w:semiHidden/>
    <w:unhideWhenUsed/>
    <w:rsid w:val="003F60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uiPriority w:val="99"/>
    <w:semiHidden/>
    <w:unhideWhenUsed/>
    <w:rsid w:val="003F60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uiPriority w:val="99"/>
    <w:rsid w:val="003F60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rgymutat1">
    <w:name w:val="index 1"/>
    <w:basedOn w:val="Norml"/>
    <w:next w:val="Norml"/>
    <w:autoRedefine/>
    <w:uiPriority w:val="99"/>
    <w:semiHidden/>
    <w:unhideWhenUsed/>
    <w:rsid w:val="003F6053"/>
    <w:pPr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3F6053"/>
    <w:pPr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3F6053"/>
    <w:pPr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3F6053"/>
    <w:pPr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3F6053"/>
    <w:pPr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3F6053"/>
    <w:pPr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3F6053"/>
    <w:pPr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3F6053"/>
    <w:pPr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3F6053"/>
    <w:pPr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3F6053"/>
    <w:rPr>
      <w:rFonts w:ascii="Calibri Light" w:eastAsiaTheme="majorEastAsia" w:hAnsi="Calibri Light" w:cs="Calibri Light"/>
      <w:b/>
      <w:bCs/>
    </w:rPr>
  </w:style>
  <w:style w:type="paragraph" w:styleId="Befejezs">
    <w:name w:val="Closing"/>
    <w:basedOn w:val="Norml"/>
    <w:link w:val="BefejezsChar"/>
    <w:uiPriority w:val="99"/>
    <w:semiHidden/>
    <w:unhideWhenUsed/>
    <w:rsid w:val="003F6053"/>
    <w:pPr>
      <w:ind w:left="4320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3F6053"/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1">
    <w:name w:val="Table Grid 1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uiPriority w:val="99"/>
    <w:semiHidden/>
    <w:unhideWhenUsed/>
    <w:rsid w:val="003F60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uiPriority w:val="99"/>
    <w:semiHidden/>
    <w:unhideWhenUsed/>
    <w:rsid w:val="003F60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uiPriority w:val="99"/>
    <w:semiHidden/>
    <w:unhideWhenUsed/>
    <w:rsid w:val="003F60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uiPriority w:val="99"/>
    <w:semiHidden/>
    <w:unhideWhenUsed/>
    <w:rsid w:val="003F60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vilgos">
    <w:name w:val="Grid Table Light"/>
    <w:basedOn w:val="Normltblzat"/>
    <w:uiPriority w:val="40"/>
    <w:rsid w:val="003F60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rcsos1vilgos">
    <w:name w:val="Grid Table 1 Light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2jellszn">
    <w:name w:val="Grid Table 1 Light Accent 2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3jellszn">
    <w:name w:val="Grid Table 1 Light Accent 3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4jellszn">
    <w:name w:val="Grid Table 1 Light Accent 4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6jellszn">
    <w:name w:val="Grid Table 1 Light Accent 6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21jellszn">
    <w:name w:val="Grid Table 2 Accent 1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2jellszn">
    <w:name w:val="Grid Table 2 Accent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23jellszn">
    <w:name w:val="Grid Table 2 Accent 3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24jellszn">
    <w:name w:val="Grid Table 2 Accent 4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25jellszn">
    <w:name w:val="Grid Table 2 Accent 5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26jellszn">
    <w:name w:val="Grid Table 2 Accent 6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3">
    <w:name w:val="Grid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31jellszn">
    <w:name w:val="Grid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32jellszn">
    <w:name w:val="Grid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33jellszn">
    <w:name w:val="Grid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34jellszn">
    <w:name w:val="Grid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35jellszn">
    <w:name w:val="Grid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36jellszn">
    <w:name w:val="Grid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blzatrcsos4">
    <w:name w:val="Grid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1jellszn">
    <w:name w:val="Grid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4jellszn">
    <w:name w:val="Grid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45jellszn">
    <w:name w:val="Grid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6jellszn">
    <w:name w:val="Grid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5stt">
    <w:name w:val="Grid Table 5 Dark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blzatrcsos5stt1jellszn">
    <w:name w:val="Grid Table 5 Dark Accent 1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blzatrcsos5stt2jellszn">
    <w:name w:val="Grid Table 5 Dark Accent 2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blzatrcsos5stt3jellszn">
    <w:name w:val="Grid Table 5 Dark Accent 3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blzatrcsos5stt4jellszn">
    <w:name w:val="Grid Table 5 Dark Accent 4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blzatrcsos5stt5jellszn">
    <w:name w:val="Grid Table 5 Dark Accent 5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blzatrcsos5stt6jellszn">
    <w:name w:val="Grid Table 5 Dark Accent 6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blzatrcsos6tarka">
    <w:name w:val="Grid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1jellszn">
    <w:name w:val="Grid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6tarka2jellszn">
    <w:name w:val="Grid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6tarka3jellszn">
    <w:name w:val="Grid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6tarka4jellszn">
    <w:name w:val="Grid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6tarka5jellszn">
    <w:name w:val="Grid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6tarka6jellszn">
    <w:name w:val="Grid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7tarka">
    <w:name w:val="Grid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estblzat1">
    <w:name w:val="Table Web 1"/>
    <w:basedOn w:val="Normltblzat"/>
    <w:uiPriority w:val="99"/>
    <w:semiHidden/>
    <w:unhideWhenUsed/>
    <w:rsid w:val="003F6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3F6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rsid w:val="003F60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character" w:styleId="Sorszma">
    <w:name w:val="line number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table" w:styleId="Trhatstblzat1">
    <w:name w:val="Table 3D effects 1"/>
    <w:basedOn w:val="Normltblzat"/>
    <w:uiPriority w:val="99"/>
    <w:semiHidden/>
    <w:unhideWhenUsed/>
    <w:rsid w:val="003F60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uiPriority w:val="99"/>
    <w:semiHidden/>
    <w:unhideWhenUsed/>
    <w:rsid w:val="003F60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uiPriority w:val="99"/>
    <w:semiHidden/>
    <w:unhideWhenUsed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uiPriority w:val="99"/>
    <w:semiHidden/>
    <w:unhideWhenUsed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paragraph" w:styleId="Vltozat">
    <w:name w:val="Revision"/>
    <w:hidden/>
    <w:uiPriority w:val="99"/>
    <w:semiHidden/>
    <w:rsid w:val="00322AF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methen@hung.u-szeged.hu" TargetMode="External"/><Relationship Id="rId18" Type="http://schemas.openxmlformats.org/officeDocument/2006/relationships/hyperlink" Target="https://www.alhirdetektor.hu/Video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mailto:berendg@inf.szte.hu" TargetMode="External"/><Relationship Id="rId17" Type="http://schemas.openxmlformats.org/officeDocument/2006/relationships/hyperlink" Target="https://1drv.ms/v/s!AsNC4EZvD52RgUW3j81BXBsXoZH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www.alhirdetektor.h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endes@inf.szte.hu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nf.u-szeged.hu/~gencsi/alhir-felismero.html" TargetMode="External"/><Relationship Id="rId23" Type="http://schemas.openxmlformats.org/officeDocument/2006/relationships/hyperlink" Target="http://www.detekto.hu" TargetMode="Externa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://www.alhirdetektor.hu" TargetMode="External"/><Relationship Id="rId27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endes%20Tibor\AppData\Roaming\Microsoft\Templates\Szimpla%20sork&#246;z%20(&#252;r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F9D56F950EEB4C87491B4130E35ACD" ma:contentTypeVersion="15" ma:contentTypeDescription="Új dokumentum létrehozása." ma:contentTypeScope="" ma:versionID="ce0025f8a13e661c2467cc4c2fadff8f">
  <xsd:schema xmlns:xsd="http://www.w3.org/2001/XMLSchema" xmlns:xs="http://www.w3.org/2001/XMLSchema" xmlns:p="http://schemas.microsoft.com/office/2006/metadata/properties" xmlns:ns3="ca7e34f7-feae-4870-84d4-8c044f919289" targetNamespace="http://schemas.microsoft.com/office/2006/metadata/properties" ma:root="true" ma:fieldsID="0b75d3f1773c0520f9a23e370e525040" ns3:_="">
    <xsd:import namespace="ca7e34f7-feae-4870-84d4-8c044f9192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e34f7-feae-4870-84d4-8c044f919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7e34f7-feae-4870-84d4-8c044f9192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E6A6-57EA-4121-BE8C-4E5E59BFC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e34f7-feae-4870-84d4-8c044f919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ca7e34f7-feae-4870-84d4-8c044f919289"/>
  </ds:schemaRefs>
</ds:datastoreItem>
</file>

<file path=customXml/itemProps3.xml><?xml version="1.0" encoding="utf-8"?>
<ds:datastoreItem xmlns:ds="http://schemas.openxmlformats.org/officeDocument/2006/customXml" ds:itemID="{8B37B88B-92F4-4D9E-A35C-5A3694F101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CEE6FD-99A0-435C-A855-EFD680EE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Szimpla sorköz (üres)</Template>
  <TotalTime>17</TotalTime>
  <Pages>7</Pages>
  <Words>1702</Words>
  <Characters>11745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Bibokné dr. Németh-Tóth Enikő</dc:creator>
  <cp:keywords/>
  <dc:description/>
  <cp:lastModifiedBy>Csendes Tibor</cp:lastModifiedBy>
  <cp:revision>6</cp:revision>
  <dcterms:created xsi:type="dcterms:W3CDTF">2024-02-20T20:18:00Z</dcterms:created>
  <dcterms:modified xsi:type="dcterms:W3CDTF">2024-02-20T20:58:00Z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0x01010039F9D56F950EEB4C87491B4130E35ACD</vt:lpwstr>
  </property>
</Properties>
</file>